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71" w:rsidRPr="00094A2E" w:rsidRDefault="00892E71">
      <w:pPr>
        <w:spacing w:line="239" w:lineRule="auto"/>
        <w:jc w:val="center"/>
        <w:rPr>
          <w:sz w:val="28"/>
          <w:szCs w:val="28"/>
        </w:rPr>
      </w:pPr>
    </w:p>
    <w:p w:rsidR="00892E71" w:rsidRPr="00094A2E" w:rsidRDefault="003E7B05">
      <w:pPr>
        <w:rPr>
          <w:sz w:val="28"/>
          <w:szCs w:val="28"/>
        </w:rPr>
        <w:sectPr w:rsidR="00892E71" w:rsidRPr="00094A2E" w:rsidSect="00686D80">
          <w:footerReference w:type="default" r:id="rId8"/>
          <w:pgSz w:w="11920" w:h="16840"/>
          <w:pgMar w:top="1440" w:right="1005" w:bottom="875" w:left="1440" w:header="0" w:footer="0" w:gutter="0"/>
          <w:cols w:space="0"/>
          <w:titlePg/>
          <w:docGrid w:linePitch="299"/>
        </w:sect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4pt;height:651.6pt">
            <v:imagedata r:id="rId9" o:title="20-25"/>
          </v:shape>
        </w:pict>
      </w:r>
    </w:p>
    <w:p w:rsidR="00892E71" w:rsidRPr="00094A2E" w:rsidRDefault="00C231A1">
      <w:pPr>
        <w:jc w:val="center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lastRenderedPageBreak/>
        <w:t xml:space="preserve">Структура </w:t>
      </w:r>
      <w:r w:rsidR="00B56D1B">
        <w:rPr>
          <w:rFonts w:eastAsia="Times New Roman"/>
          <w:b/>
          <w:bCs/>
          <w:sz w:val="28"/>
          <w:szCs w:val="28"/>
        </w:rPr>
        <w:t>П</w:t>
      </w:r>
      <w:r w:rsidRPr="00094A2E">
        <w:rPr>
          <w:rFonts w:eastAsia="Times New Roman"/>
          <w:b/>
          <w:bCs/>
          <w:sz w:val="28"/>
          <w:szCs w:val="28"/>
        </w:rPr>
        <w:t xml:space="preserve">рограммы развития МАДОУ </w:t>
      </w:r>
      <w:r w:rsidR="00B56D1B">
        <w:rPr>
          <w:rFonts w:eastAsia="Times New Roman"/>
          <w:b/>
          <w:bCs/>
          <w:sz w:val="28"/>
          <w:szCs w:val="28"/>
        </w:rPr>
        <w:t>– д/с о/в «Антошка» с.Зудилово</w:t>
      </w: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5" w:lineRule="exac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36"/>
        <w:gridCol w:w="7992"/>
        <w:gridCol w:w="1428"/>
      </w:tblGrid>
      <w:tr w:rsidR="009A29BA" w:rsidTr="009A29BA">
        <w:tc>
          <w:tcPr>
            <w:tcW w:w="534" w:type="dxa"/>
          </w:tcPr>
          <w:p w:rsidR="009A29BA" w:rsidRDefault="009A29BA" w:rsidP="009A29BA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9A29BA" w:rsidRDefault="009A29BA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1159" w:type="dxa"/>
          </w:tcPr>
          <w:p w:rsidR="009A29BA" w:rsidRDefault="009A29BA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</w:t>
            </w:r>
          </w:p>
        </w:tc>
      </w:tr>
      <w:tr w:rsidR="009A29BA" w:rsidTr="009A29BA">
        <w:tc>
          <w:tcPr>
            <w:tcW w:w="534" w:type="dxa"/>
          </w:tcPr>
          <w:p w:rsidR="009A29BA" w:rsidRDefault="009A29BA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9A29BA" w:rsidRDefault="009A29BA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159" w:type="dxa"/>
          </w:tcPr>
          <w:p w:rsidR="009A29BA" w:rsidRDefault="009A29BA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29BA" w:rsidTr="009A29BA">
        <w:tc>
          <w:tcPr>
            <w:tcW w:w="534" w:type="dxa"/>
          </w:tcPr>
          <w:p w:rsidR="009A29BA" w:rsidRDefault="009A29BA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9A29BA" w:rsidRDefault="009A29BA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 развития МАДОУ – д/с о/в «Антошка» с.Зудилово</w:t>
            </w:r>
          </w:p>
        </w:tc>
        <w:tc>
          <w:tcPr>
            <w:tcW w:w="1159" w:type="dxa"/>
          </w:tcPr>
          <w:p w:rsidR="009A29BA" w:rsidRDefault="009A29BA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29BA" w:rsidTr="009A29BA">
        <w:tc>
          <w:tcPr>
            <w:tcW w:w="534" w:type="dxa"/>
          </w:tcPr>
          <w:p w:rsidR="009A29BA" w:rsidRDefault="009A29BA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9A29BA" w:rsidRDefault="009A29BA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справка о МАДОУ</w:t>
            </w:r>
          </w:p>
        </w:tc>
        <w:tc>
          <w:tcPr>
            <w:tcW w:w="1159" w:type="dxa"/>
          </w:tcPr>
          <w:p w:rsidR="009A29BA" w:rsidRDefault="009A29BA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A29BA" w:rsidTr="009A29BA">
        <w:tc>
          <w:tcPr>
            <w:tcW w:w="534" w:type="dxa"/>
          </w:tcPr>
          <w:p w:rsidR="009A29BA" w:rsidRDefault="009A29BA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:rsidR="009A29BA" w:rsidRDefault="009A29BA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реализации Программы развития МАДОУ – д/с о/в «Антошка» с.Зудилово за 2015-2020гг.</w:t>
            </w:r>
          </w:p>
        </w:tc>
        <w:tc>
          <w:tcPr>
            <w:tcW w:w="1159" w:type="dxa"/>
          </w:tcPr>
          <w:p w:rsidR="009A29BA" w:rsidRDefault="009A29BA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A29BA" w:rsidTr="009A29BA">
        <w:tc>
          <w:tcPr>
            <w:tcW w:w="534" w:type="dxa"/>
          </w:tcPr>
          <w:p w:rsidR="009A29BA" w:rsidRDefault="009A29BA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363" w:type="dxa"/>
          </w:tcPr>
          <w:p w:rsidR="009A29BA" w:rsidRDefault="009A29BA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</w:t>
            </w:r>
            <w:r w:rsidR="00EC2552">
              <w:rPr>
                <w:sz w:val="28"/>
                <w:szCs w:val="28"/>
              </w:rPr>
              <w:t>ия развития МАДОУ</w:t>
            </w:r>
          </w:p>
        </w:tc>
        <w:tc>
          <w:tcPr>
            <w:tcW w:w="1159" w:type="dxa"/>
          </w:tcPr>
          <w:p w:rsidR="009A29BA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A29BA" w:rsidTr="009A29BA">
        <w:tc>
          <w:tcPr>
            <w:tcW w:w="534" w:type="dxa"/>
          </w:tcPr>
          <w:p w:rsidR="009A29BA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8363" w:type="dxa"/>
          </w:tcPr>
          <w:p w:rsidR="009A29BA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Миссия МАДОУ</w:t>
            </w:r>
          </w:p>
        </w:tc>
        <w:tc>
          <w:tcPr>
            <w:tcW w:w="1159" w:type="dxa"/>
          </w:tcPr>
          <w:p w:rsidR="009A29BA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A29BA" w:rsidTr="009A29BA">
        <w:tc>
          <w:tcPr>
            <w:tcW w:w="534" w:type="dxa"/>
          </w:tcPr>
          <w:p w:rsidR="009A29BA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8363" w:type="dxa"/>
          </w:tcPr>
          <w:p w:rsidR="009A29BA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</w:t>
            </w:r>
          </w:p>
        </w:tc>
        <w:tc>
          <w:tcPr>
            <w:tcW w:w="1159" w:type="dxa"/>
          </w:tcPr>
          <w:p w:rsidR="009A29BA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C2552" w:rsidTr="009A29BA">
        <w:tc>
          <w:tcPr>
            <w:tcW w:w="534" w:type="dxa"/>
          </w:tcPr>
          <w:p w:rsidR="00EC2552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8363" w:type="dxa"/>
          </w:tcPr>
          <w:p w:rsidR="00EC2552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педагога</w:t>
            </w:r>
          </w:p>
        </w:tc>
        <w:tc>
          <w:tcPr>
            <w:tcW w:w="1159" w:type="dxa"/>
          </w:tcPr>
          <w:p w:rsidR="00EC2552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C2552" w:rsidTr="009A29BA">
        <w:tc>
          <w:tcPr>
            <w:tcW w:w="534" w:type="dxa"/>
          </w:tcPr>
          <w:p w:rsidR="00EC2552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8363" w:type="dxa"/>
          </w:tcPr>
          <w:p w:rsidR="00EC2552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выпускника</w:t>
            </w:r>
          </w:p>
        </w:tc>
        <w:tc>
          <w:tcPr>
            <w:tcW w:w="1159" w:type="dxa"/>
          </w:tcPr>
          <w:p w:rsidR="00EC2552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C2552" w:rsidTr="009A29BA">
        <w:tc>
          <w:tcPr>
            <w:tcW w:w="534" w:type="dxa"/>
          </w:tcPr>
          <w:p w:rsidR="00EC2552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8363" w:type="dxa"/>
          </w:tcPr>
          <w:p w:rsidR="00EC2552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будущего МАДОУ – д/с о/в «Антошка» с.Зудилово</w:t>
            </w:r>
          </w:p>
        </w:tc>
        <w:tc>
          <w:tcPr>
            <w:tcW w:w="1159" w:type="dxa"/>
          </w:tcPr>
          <w:p w:rsidR="00EC2552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C2552" w:rsidTr="009A29BA">
        <w:tc>
          <w:tcPr>
            <w:tcW w:w="534" w:type="dxa"/>
          </w:tcPr>
          <w:p w:rsidR="00EC2552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8363" w:type="dxa"/>
          </w:tcPr>
          <w:p w:rsidR="00EC2552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нового МАДОУ – д/с о/в «Антошка» с.Зудилово</w:t>
            </w:r>
          </w:p>
        </w:tc>
        <w:tc>
          <w:tcPr>
            <w:tcW w:w="1159" w:type="dxa"/>
          </w:tcPr>
          <w:p w:rsidR="00EC2552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C2552" w:rsidTr="009A29BA">
        <w:tc>
          <w:tcPr>
            <w:tcW w:w="534" w:type="dxa"/>
          </w:tcPr>
          <w:p w:rsidR="00EC2552" w:rsidRDefault="00EC2552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</w:t>
            </w:r>
          </w:p>
        </w:tc>
        <w:tc>
          <w:tcPr>
            <w:tcW w:w="8363" w:type="dxa"/>
          </w:tcPr>
          <w:p w:rsidR="00EC2552" w:rsidRDefault="00B56D1B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деятельности нового МАДОУ – д/с о/в «Антошка» с.Зудилово</w:t>
            </w:r>
          </w:p>
        </w:tc>
        <w:tc>
          <w:tcPr>
            <w:tcW w:w="1159" w:type="dxa"/>
          </w:tcPr>
          <w:p w:rsidR="00EC2552" w:rsidRDefault="00B56D1B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EC2552" w:rsidTr="009A29BA">
        <w:tc>
          <w:tcPr>
            <w:tcW w:w="534" w:type="dxa"/>
          </w:tcPr>
          <w:p w:rsidR="00EC2552" w:rsidRDefault="00B56D1B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</w:t>
            </w:r>
          </w:p>
        </w:tc>
        <w:tc>
          <w:tcPr>
            <w:tcW w:w="8363" w:type="dxa"/>
          </w:tcPr>
          <w:p w:rsidR="00EC2552" w:rsidRDefault="00B56D1B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управляющей системы нового МАДОУ – д/с о/в «Антошка» с.Зудилово</w:t>
            </w:r>
          </w:p>
        </w:tc>
        <w:tc>
          <w:tcPr>
            <w:tcW w:w="1159" w:type="dxa"/>
          </w:tcPr>
          <w:p w:rsidR="00EC2552" w:rsidRDefault="00B56D1B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EC2552" w:rsidTr="009A29BA">
        <w:tc>
          <w:tcPr>
            <w:tcW w:w="534" w:type="dxa"/>
          </w:tcPr>
          <w:p w:rsidR="00EC2552" w:rsidRDefault="00B56D1B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</w:t>
            </w:r>
          </w:p>
        </w:tc>
        <w:tc>
          <w:tcPr>
            <w:tcW w:w="8363" w:type="dxa"/>
          </w:tcPr>
          <w:p w:rsidR="00EC2552" w:rsidRDefault="00B56D1B" w:rsidP="00B56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новых технологий, методик образования, воспитания и развития воспитанников</w:t>
            </w:r>
          </w:p>
        </w:tc>
        <w:tc>
          <w:tcPr>
            <w:tcW w:w="1159" w:type="dxa"/>
          </w:tcPr>
          <w:p w:rsidR="00EC2552" w:rsidRDefault="00B56D1B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EC2552" w:rsidTr="009A29BA">
        <w:tc>
          <w:tcPr>
            <w:tcW w:w="534" w:type="dxa"/>
          </w:tcPr>
          <w:p w:rsidR="00EC2552" w:rsidRDefault="00B56D1B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363" w:type="dxa"/>
          </w:tcPr>
          <w:p w:rsidR="00EC2552" w:rsidRDefault="00B56D1B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и тактика перехода МАДОУ в новое состояние</w:t>
            </w:r>
          </w:p>
        </w:tc>
        <w:tc>
          <w:tcPr>
            <w:tcW w:w="1159" w:type="dxa"/>
          </w:tcPr>
          <w:p w:rsidR="00EC2552" w:rsidRDefault="00B56D1B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EC2552" w:rsidTr="009A29BA">
        <w:tc>
          <w:tcPr>
            <w:tcW w:w="534" w:type="dxa"/>
          </w:tcPr>
          <w:p w:rsidR="00EC2552" w:rsidRDefault="00B56D1B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</w:tcPr>
          <w:p w:rsidR="00EC2552" w:rsidRDefault="00B56D1B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результат</w:t>
            </w:r>
          </w:p>
        </w:tc>
        <w:tc>
          <w:tcPr>
            <w:tcW w:w="1159" w:type="dxa"/>
          </w:tcPr>
          <w:p w:rsidR="00EC2552" w:rsidRDefault="00B56D1B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C2552" w:rsidTr="009A29BA">
        <w:tc>
          <w:tcPr>
            <w:tcW w:w="534" w:type="dxa"/>
          </w:tcPr>
          <w:p w:rsidR="00EC2552" w:rsidRDefault="00B56D1B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</w:tcPr>
          <w:p w:rsidR="00EC2552" w:rsidRDefault="00B56D1B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Возможные риски и пути их решения при реализации Программы</w:t>
            </w:r>
          </w:p>
        </w:tc>
        <w:tc>
          <w:tcPr>
            <w:tcW w:w="1159" w:type="dxa"/>
          </w:tcPr>
          <w:p w:rsidR="00EC2552" w:rsidRDefault="00B56D1B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B56D1B" w:rsidTr="009A29BA">
        <w:tc>
          <w:tcPr>
            <w:tcW w:w="534" w:type="dxa"/>
          </w:tcPr>
          <w:p w:rsidR="00B56D1B" w:rsidRDefault="00B56D1B" w:rsidP="009A29BA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B56D1B" w:rsidRDefault="00B56D1B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изменений и дополнений</w:t>
            </w:r>
          </w:p>
        </w:tc>
        <w:tc>
          <w:tcPr>
            <w:tcW w:w="1159" w:type="dxa"/>
          </w:tcPr>
          <w:p w:rsidR="00B56D1B" w:rsidRDefault="00B56D1B" w:rsidP="009A2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892E71" w:rsidRPr="00094A2E" w:rsidRDefault="00892E71" w:rsidP="009A29BA">
      <w:pPr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Default="00892E71">
      <w:pPr>
        <w:spacing w:line="200" w:lineRule="exact"/>
        <w:rPr>
          <w:sz w:val="28"/>
          <w:szCs w:val="28"/>
        </w:rPr>
      </w:pPr>
    </w:p>
    <w:p w:rsidR="00B56D1B" w:rsidRDefault="00B56D1B">
      <w:pPr>
        <w:spacing w:line="200" w:lineRule="exact"/>
        <w:rPr>
          <w:sz w:val="28"/>
          <w:szCs w:val="28"/>
        </w:rPr>
      </w:pPr>
    </w:p>
    <w:p w:rsidR="00B56D1B" w:rsidRDefault="00B56D1B">
      <w:pPr>
        <w:spacing w:line="200" w:lineRule="exact"/>
        <w:rPr>
          <w:sz w:val="28"/>
          <w:szCs w:val="28"/>
        </w:rPr>
      </w:pPr>
    </w:p>
    <w:p w:rsidR="00B56D1B" w:rsidRDefault="00B56D1B">
      <w:pPr>
        <w:spacing w:line="200" w:lineRule="exact"/>
        <w:rPr>
          <w:sz w:val="28"/>
          <w:szCs w:val="28"/>
        </w:rPr>
      </w:pPr>
    </w:p>
    <w:p w:rsidR="00B56D1B" w:rsidRPr="00094A2E" w:rsidRDefault="00B56D1B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ED2679" w:rsidRPr="00ED2679" w:rsidRDefault="00ED2679" w:rsidP="00364212">
      <w:pPr>
        <w:pStyle w:val="a4"/>
        <w:numPr>
          <w:ilvl w:val="0"/>
          <w:numId w:val="39"/>
        </w:numPr>
        <w:tabs>
          <w:tab w:val="left" w:pos="3540"/>
        </w:tabs>
        <w:jc w:val="center"/>
        <w:rPr>
          <w:rFonts w:eastAsia="Times New Roman"/>
          <w:b/>
          <w:bCs/>
          <w:sz w:val="28"/>
          <w:szCs w:val="28"/>
        </w:rPr>
      </w:pPr>
      <w:r w:rsidRPr="00ED2679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ED2679" w:rsidRPr="00094A2E" w:rsidRDefault="00ED2679" w:rsidP="00ED2679">
      <w:pPr>
        <w:spacing w:line="174" w:lineRule="exact"/>
        <w:rPr>
          <w:sz w:val="28"/>
          <w:szCs w:val="28"/>
        </w:rPr>
      </w:pPr>
    </w:p>
    <w:p w:rsidR="00ED2679" w:rsidRPr="00094A2E" w:rsidRDefault="00ED2679" w:rsidP="00ED2679">
      <w:pPr>
        <w:spacing w:line="238" w:lineRule="auto"/>
        <w:ind w:left="120" w:firstLine="461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Программа развития муниципального автономного дошкольного образовательного учреждения детский сад общеразвивающего вида «Антошка» с.Зудилово (далее – МАДОУ)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документом, определяющим перспективы и пути развития учреждения на среднесрочную перспективу.</w:t>
      </w:r>
    </w:p>
    <w:p w:rsidR="00ED2679" w:rsidRPr="00094A2E" w:rsidRDefault="00ED2679" w:rsidP="00ED2679">
      <w:pPr>
        <w:spacing w:line="19" w:lineRule="exact"/>
        <w:rPr>
          <w:sz w:val="28"/>
          <w:szCs w:val="28"/>
        </w:rPr>
      </w:pPr>
    </w:p>
    <w:p w:rsidR="00ED2679" w:rsidRPr="00094A2E" w:rsidRDefault="00ED2679" w:rsidP="00ED2679">
      <w:pPr>
        <w:spacing w:line="236" w:lineRule="auto"/>
        <w:ind w:left="120" w:firstLine="461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Программа направлена на повышение качества воспитания и обучения в соответствии с ФГОС ДО, предполагает активное участие всех участников педагогического процесса в ее реализации – руководителей учреждения, педагогов, воспитанников и их родителей (законных представителей).</w:t>
      </w:r>
    </w:p>
    <w:p w:rsidR="00ED2679" w:rsidRPr="00094A2E" w:rsidRDefault="00ED2679" w:rsidP="00ED2679">
      <w:pPr>
        <w:spacing w:line="20" w:lineRule="exact"/>
        <w:rPr>
          <w:sz w:val="28"/>
          <w:szCs w:val="28"/>
        </w:rPr>
      </w:pPr>
    </w:p>
    <w:p w:rsidR="00ED2679" w:rsidRPr="00094A2E" w:rsidRDefault="00ED2679" w:rsidP="00ED2679">
      <w:pPr>
        <w:spacing w:line="238" w:lineRule="auto"/>
        <w:ind w:left="120" w:right="20" w:firstLine="706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Целевыми установками ФГОС ДО,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образовательной услуги, рост профессиональной компетентности педагога – как основного ресурса развития системы образования.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</w:t>
      </w:r>
    </w:p>
    <w:p w:rsidR="00ED2679" w:rsidRPr="00094A2E" w:rsidRDefault="00ED2679" w:rsidP="00ED2679">
      <w:pPr>
        <w:spacing w:line="11" w:lineRule="exact"/>
        <w:rPr>
          <w:sz w:val="28"/>
          <w:szCs w:val="28"/>
        </w:rPr>
      </w:pPr>
    </w:p>
    <w:p w:rsidR="00ED2679" w:rsidRPr="00094A2E" w:rsidRDefault="00ED2679" w:rsidP="00ED2679">
      <w:pPr>
        <w:ind w:right="-119"/>
        <w:jc w:val="center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Качественные характеристики Программы.</w:t>
      </w:r>
    </w:p>
    <w:p w:rsidR="00ED2679" w:rsidRPr="00094A2E" w:rsidRDefault="00ED2679" w:rsidP="00ED2679">
      <w:pPr>
        <w:spacing w:line="10" w:lineRule="exact"/>
        <w:rPr>
          <w:sz w:val="28"/>
          <w:szCs w:val="28"/>
        </w:rPr>
      </w:pPr>
    </w:p>
    <w:p w:rsidR="00ED2679" w:rsidRPr="00094A2E" w:rsidRDefault="00ED2679" w:rsidP="00ED2679">
      <w:pPr>
        <w:spacing w:line="235" w:lineRule="auto"/>
        <w:ind w:left="120" w:right="20" w:firstLine="706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Актуальность </w:t>
      </w:r>
      <w:r w:rsidRPr="00094A2E">
        <w:rPr>
          <w:rFonts w:eastAsia="Times New Roman"/>
          <w:sz w:val="28"/>
          <w:szCs w:val="28"/>
        </w:rPr>
        <w:t>– Программа ориентирована на решение наиболее</w:t>
      </w: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значимых проблем для будущей (перспективной) системы образовательного  процесса детского сада.</w:t>
      </w:r>
    </w:p>
    <w:p w:rsidR="00ED2679" w:rsidRPr="00094A2E" w:rsidRDefault="00ED2679" w:rsidP="00ED2679">
      <w:pPr>
        <w:spacing w:line="19" w:lineRule="exact"/>
        <w:rPr>
          <w:sz w:val="28"/>
          <w:szCs w:val="28"/>
        </w:rPr>
      </w:pPr>
    </w:p>
    <w:p w:rsidR="00ED2679" w:rsidRPr="00094A2E" w:rsidRDefault="00ED2679" w:rsidP="00ED2679">
      <w:pPr>
        <w:spacing w:line="238" w:lineRule="auto"/>
        <w:ind w:left="120" w:firstLine="706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Прогностичность </w:t>
      </w:r>
      <w:r w:rsidRPr="00094A2E">
        <w:rPr>
          <w:rFonts w:eastAsia="Times New Roman"/>
          <w:sz w:val="28"/>
          <w:szCs w:val="28"/>
        </w:rPr>
        <w:t>– данная Программа отражает в своих целях и</w:t>
      </w: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планируемых действиях не только сегодняшние, но и будущие требования к дошкольному учреждению (в Программе представлена не только эталонная модель выпускника детского сада, но и перспективная модель дошкольного образовательного учреждения на момент завершения реализации Программы). Таким образом, просчитываются риски, возникновение которых возможно при реализации Программы; намечается соответствие Программы изменяющимся требованиям и условиям, в которых она будет реализоваться.</w:t>
      </w:r>
    </w:p>
    <w:p w:rsidR="00ED2679" w:rsidRPr="00094A2E" w:rsidRDefault="00ED2679" w:rsidP="00ED2679">
      <w:pPr>
        <w:spacing w:line="19" w:lineRule="exact"/>
        <w:rPr>
          <w:sz w:val="28"/>
          <w:szCs w:val="28"/>
        </w:rPr>
      </w:pPr>
    </w:p>
    <w:p w:rsidR="00ED2679" w:rsidRPr="00094A2E" w:rsidRDefault="00ED2679" w:rsidP="00ED2679">
      <w:pPr>
        <w:spacing w:line="235" w:lineRule="auto"/>
        <w:ind w:left="120" w:firstLine="706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Рациональность </w:t>
      </w:r>
      <w:r w:rsidRPr="00094A2E">
        <w:rPr>
          <w:rFonts w:eastAsia="Times New Roman"/>
          <w:sz w:val="28"/>
          <w:szCs w:val="28"/>
        </w:rPr>
        <w:t>– Программой определены цели и способы их</w:t>
      </w: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достижения, которые позволят получить максимально возможные результаты.</w:t>
      </w:r>
    </w:p>
    <w:p w:rsidR="00ED2679" w:rsidRPr="00094A2E" w:rsidRDefault="00ED2679" w:rsidP="00ED2679">
      <w:pPr>
        <w:spacing w:line="237" w:lineRule="auto"/>
        <w:ind w:left="120" w:right="20" w:firstLine="706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Реалистичность </w:t>
      </w:r>
      <w:r w:rsidRPr="00094A2E">
        <w:rPr>
          <w:rFonts w:eastAsia="Times New Roman"/>
          <w:sz w:val="28"/>
          <w:szCs w:val="28"/>
        </w:rPr>
        <w:t>–</w:t>
      </w: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Программа призвана обеспечить соответствие между</w:t>
      </w: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желаемым и возможным, т.е. между целями программы и средствами их реализации.</w:t>
      </w:r>
    </w:p>
    <w:p w:rsidR="00ED2679" w:rsidRPr="00094A2E" w:rsidRDefault="00ED2679" w:rsidP="00ED2679">
      <w:pPr>
        <w:spacing w:line="16" w:lineRule="exact"/>
        <w:rPr>
          <w:sz w:val="28"/>
          <w:szCs w:val="28"/>
        </w:rPr>
      </w:pPr>
    </w:p>
    <w:p w:rsidR="00ED2679" w:rsidRPr="00094A2E" w:rsidRDefault="00ED2679" w:rsidP="00ED2679">
      <w:pPr>
        <w:spacing w:line="236" w:lineRule="auto"/>
        <w:ind w:left="120" w:right="20" w:firstLine="706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Целостность </w:t>
      </w:r>
      <w:r w:rsidRPr="00094A2E">
        <w:rPr>
          <w:rFonts w:eastAsia="Times New Roman"/>
          <w:sz w:val="28"/>
          <w:szCs w:val="28"/>
        </w:rPr>
        <w:t>–</w:t>
      </w: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наличие в Программе всех структурных частей,</w:t>
      </w: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</w:t>
      </w:r>
    </w:p>
    <w:p w:rsidR="00ED2679" w:rsidRPr="00094A2E" w:rsidRDefault="00ED2679" w:rsidP="00ED2679">
      <w:pPr>
        <w:spacing w:line="21" w:lineRule="exact"/>
        <w:rPr>
          <w:sz w:val="28"/>
          <w:szCs w:val="28"/>
        </w:rPr>
      </w:pPr>
    </w:p>
    <w:p w:rsidR="00ED2679" w:rsidRPr="00094A2E" w:rsidRDefault="00ED2679" w:rsidP="00ED2679">
      <w:pPr>
        <w:spacing w:line="247" w:lineRule="auto"/>
        <w:ind w:left="120" w:right="20" w:firstLine="461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Контролируемость </w:t>
      </w:r>
      <w:r w:rsidRPr="00094A2E">
        <w:rPr>
          <w:rFonts w:eastAsia="Times New Roman"/>
          <w:sz w:val="28"/>
          <w:szCs w:val="28"/>
        </w:rPr>
        <w:t>–</w:t>
      </w: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в Программе определены конечные и</w:t>
      </w: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промежуточные цели (ожидаемые результаты), которые являются измеримыми, сформулированы критерии оценки результатов развития МАДОУ.</w:t>
      </w:r>
    </w:p>
    <w:p w:rsidR="00ED2679" w:rsidRPr="00094A2E" w:rsidRDefault="00ED2679" w:rsidP="00ED2679">
      <w:pPr>
        <w:spacing w:line="7" w:lineRule="exact"/>
        <w:rPr>
          <w:sz w:val="28"/>
          <w:szCs w:val="28"/>
        </w:rPr>
      </w:pPr>
    </w:p>
    <w:p w:rsidR="00ED2679" w:rsidRPr="00094A2E" w:rsidRDefault="00ED2679" w:rsidP="00ED2679">
      <w:pPr>
        <w:spacing w:line="235" w:lineRule="auto"/>
        <w:ind w:left="120" w:firstLine="461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Нормативно-правовая адекватность </w:t>
      </w:r>
      <w:r w:rsidRPr="00094A2E">
        <w:rPr>
          <w:rFonts w:eastAsia="Times New Roman"/>
          <w:sz w:val="28"/>
          <w:szCs w:val="28"/>
        </w:rPr>
        <w:t>–</w:t>
      </w: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соотнесение целей Программы и</w:t>
      </w: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планируемых способов их достижения с законодательством федерального, регионального и местного уровней.</w:t>
      </w:r>
    </w:p>
    <w:p w:rsidR="00ED2679" w:rsidRPr="00094A2E" w:rsidRDefault="00ED2679" w:rsidP="00ED2679">
      <w:pPr>
        <w:spacing w:line="19" w:lineRule="exact"/>
        <w:rPr>
          <w:sz w:val="28"/>
          <w:szCs w:val="28"/>
        </w:rPr>
      </w:pPr>
    </w:p>
    <w:p w:rsidR="00ED2679" w:rsidRPr="00094A2E" w:rsidRDefault="00ED2679" w:rsidP="00ED2679">
      <w:pPr>
        <w:spacing w:line="238" w:lineRule="auto"/>
        <w:ind w:left="120" w:firstLine="461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Индивидуальность </w:t>
      </w:r>
      <w:r w:rsidRPr="00094A2E">
        <w:rPr>
          <w:rFonts w:eastAsia="Times New Roman"/>
          <w:sz w:val="28"/>
          <w:szCs w:val="28"/>
        </w:rPr>
        <w:t>–</w:t>
      </w: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Программа нацелена на решение специфических</w:t>
      </w: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(не</w:t>
      </w: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глобальных) проблем МАДОУ при максимальном учѐте и отражении особенностей МАДОУ, запросов и потенциальных возможностей педагогического коллектива, социума и родителей (законных представителей) воспитанников.</w:t>
      </w:r>
    </w:p>
    <w:p w:rsidR="00ED2679" w:rsidRPr="00094A2E" w:rsidRDefault="00ED2679" w:rsidP="00ED2679">
      <w:pPr>
        <w:spacing w:line="17" w:lineRule="exact"/>
        <w:rPr>
          <w:sz w:val="28"/>
          <w:szCs w:val="28"/>
        </w:rPr>
      </w:pPr>
    </w:p>
    <w:p w:rsidR="00ED2679" w:rsidRPr="00094A2E" w:rsidRDefault="00ED2679" w:rsidP="00ED2679">
      <w:pPr>
        <w:spacing w:line="20" w:lineRule="exact"/>
        <w:rPr>
          <w:sz w:val="28"/>
          <w:szCs w:val="28"/>
        </w:rPr>
      </w:pPr>
    </w:p>
    <w:p w:rsidR="00ED2679" w:rsidRPr="00094A2E" w:rsidRDefault="00ED2679" w:rsidP="00ED2679">
      <w:pPr>
        <w:spacing w:line="239" w:lineRule="auto"/>
        <w:ind w:left="120" w:firstLine="461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Назначением Программы МАДОУ является: мобилизация всего коллектива на достижение цели развития – переходу от традиций к новому качеству педагогического процесса, направленного на образование, воспитание и развитие детей нового поколения: физически развитых, любознательных, активных, эмоционально отзывчивых, владеющих средствами общения и способами взаимодействия со сверстниками и взрослыми людьми, способных управлять своим поведением и планировать действия, способных решать интеллектуальные и личностные задачи, имеющих представления о себе, семье, обществе, государстве, мире, природе, овладевших предпосылками учебной деятельности, высоконравственных, социально адаптированных, способных осознавать ответственность за свою деятельность.</w:t>
      </w:r>
    </w:p>
    <w:p w:rsidR="00ED2679" w:rsidRPr="00094A2E" w:rsidRDefault="00ED2679" w:rsidP="00ED2679">
      <w:pPr>
        <w:spacing w:line="16" w:lineRule="exact"/>
        <w:rPr>
          <w:sz w:val="28"/>
          <w:szCs w:val="28"/>
        </w:rPr>
      </w:pPr>
    </w:p>
    <w:p w:rsidR="00ED2679" w:rsidRPr="00094A2E" w:rsidRDefault="00ED2679" w:rsidP="00ED2679">
      <w:pPr>
        <w:spacing w:line="238" w:lineRule="auto"/>
        <w:ind w:left="120" w:firstLine="461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Необходимость оказания дополнительных образовательных услуг так же предусмотрена в Программе, так как воспитанники должны быть вовлечены в различные виды деятельности, творческие занятия, спортивные мероприятия, в ходе которых они, накапливая эмоционально-чувственный опыт, учатся придумывать, сочинять, понимать и осваивать новое, быть открытыми и способными выражать собственные мысли, уметь принимать решения и помогать друг другу.</w:t>
      </w:r>
    </w:p>
    <w:p w:rsidR="00ED2679" w:rsidRPr="00094A2E" w:rsidRDefault="00ED2679" w:rsidP="00ED2679">
      <w:pPr>
        <w:spacing w:line="17" w:lineRule="exact"/>
        <w:rPr>
          <w:sz w:val="28"/>
          <w:szCs w:val="28"/>
        </w:rPr>
      </w:pPr>
    </w:p>
    <w:p w:rsidR="00ED2679" w:rsidRPr="00094A2E" w:rsidRDefault="00ED2679" w:rsidP="00ED2679">
      <w:pPr>
        <w:spacing w:line="237" w:lineRule="auto"/>
        <w:ind w:left="120" w:firstLine="461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Программа была спроектирована исходя из конкретного анализа исходного состояния МАДОУ, специфики контингента воспитанников, потребности родителей (законных представителей) воспитанников, а также с учетом рисков, возможных в процессе реализации Программы. Программа МАДОУ на 202</w:t>
      </w:r>
      <w:r>
        <w:rPr>
          <w:rFonts w:eastAsia="Times New Roman"/>
          <w:sz w:val="28"/>
          <w:szCs w:val="28"/>
        </w:rPr>
        <w:t>0</w:t>
      </w:r>
      <w:r w:rsidRPr="00094A2E">
        <w:rPr>
          <w:rFonts w:eastAsia="Times New Roman"/>
          <w:sz w:val="28"/>
          <w:szCs w:val="28"/>
        </w:rPr>
        <w:t>-</w:t>
      </w:r>
    </w:p>
    <w:p w:rsidR="00ED2679" w:rsidRPr="00094A2E" w:rsidRDefault="00ED2679" w:rsidP="00ED2679">
      <w:pPr>
        <w:spacing w:line="237" w:lineRule="auto"/>
        <w:ind w:left="120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5</w:t>
      </w:r>
      <w:r w:rsidRPr="00094A2E">
        <w:rPr>
          <w:rFonts w:eastAsia="Times New Roman"/>
          <w:sz w:val="28"/>
          <w:szCs w:val="28"/>
        </w:rPr>
        <w:t xml:space="preserve"> гг. является управленческим документом и после утверждения является обязательным для исполнения всеми участниками образовательных отношений.</w:t>
      </w:r>
    </w:p>
    <w:p w:rsidR="00ED2679" w:rsidRDefault="00ED2679">
      <w:pPr>
        <w:spacing w:line="349" w:lineRule="auto"/>
        <w:ind w:right="-119"/>
        <w:jc w:val="center"/>
        <w:rPr>
          <w:rFonts w:eastAsia="Times New Roman"/>
          <w:b/>
          <w:bCs/>
          <w:sz w:val="28"/>
          <w:szCs w:val="28"/>
        </w:rPr>
      </w:pPr>
    </w:p>
    <w:p w:rsidR="00892E71" w:rsidRPr="00094A2E" w:rsidRDefault="00ED2679">
      <w:pPr>
        <w:spacing w:line="349" w:lineRule="auto"/>
        <w:ind w:right="-11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C231A1" w:rsidRPr="00094A2E">
        <w:rPr>
          <w:rFonts w:eastAsia="Times New Roman"/>
          <w:b/>
          <w:bCs/>
          <w:sz w:val="28"/>
          <w:szCs w:val="28"/>
        </w:rPr>
        <w:t>. Паспорт Программы развития на 202</w:t>
      </w:r>
      <w:r>
        <w:rPr>
          <w:rFonts w:eastAsia="Times New Roman"/>
          <w:b/>
          <w:bCs/>
          <w:sz w:val="28"/>
          <w:szCs w:val="28"/>
        </w:rPr>
        <w:t>0</w:t>
      </w:r>
      <w:r w:rsidR="00C231A1" w:rsidRPr="00094A2E">
        <w:rPr>
          <w:rFonts w:eastAsia="Times New Roman"/>
          <w:b/>
          <w:bCs/>
          <w:sz w:val="28"/>
          <w:szCs w:val="28"/>
        </w:rPr>
        <w:t>-202</w:t>
      </w:r>
      <w:r>
        <w:rPr>
          <w:rFonts w:eastAsia="Times New Roman"/>
          <w:b/>
          <w:bCs/>
          <w:sz w:val="28"/>
          <w:szCs w:val="28"/>
        </w:rPr>
        <w:t>5</w:t>
      </w:r>
      <w:r w:rsidR="00C231A1" w:rsidRPr="00094A2E">
        <w:rPr>
          <w:rFonts w:eastAsia="Times New Roman"/>
          <w:b/>
          <w:bCs/>
          <w:sz w:val="28"/>
          <w:szCs w:val="28"/>
        </w:rPr>
        <w:t xml:space="preserve"> г. МАДОУ </w:t>
      </w:r>
      <w:r w:rsidR="0097293D" w:rsidRPr="00094A2E">
        <w:rPr>
          <w:rFonts w:eastAsia="Times New Roman"/>
          <w:b/>
          <w:bCs/>
          <w:sz w:val="28"/>
          <w:szCs w:val="28"/>
        </w:rPr>
        <w:t>– д/с о/в «Антошка»</w:t>
      </w:r>
    </w:p>
    <w:tbl>
      <w:tblPr>
        <w:tblW w:w="9899" w:type="dxa"/>
        <w:tblInd w:w="-10" w:type="dxa"/>
        <w:tblLayout w:type="fixed"/>
        <w:tblLook w:val="0000"/>
      </w:tblPr>
      <w:tblGrid>
        <w:gridCol w:w="3190"/>
        <w:gridCol w:w="6709"/>
      </w:tblGrid>
      <w:tr w:rsidR="0097293D" w:rsidRPr="00094A2E" w:rsidTr="009729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93D" w:rsidRPr="00094A2E" w:rsidRDefault="0097293D" w:rsidP="00056CD2">
            <w:pPr>
              <w:snapToGrid w:val="0"/>
              <w:jc w:val="center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>Наименование программы</w:t>
            </w:r>
          </w:p>
          <w:p w:rsidR="0097293D" w:rsidRPr="00094A2E" w:rsidRDefault="0097293D" w:rsidP="00056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93D" w:rsidRPr="00094A2E" w:rsidRDefault="0097293D" w:rsidP="00ED2679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 Программа развития Муниципального   автономного дошкольного образовательного учреждения -   детский сад общеразвивающего вида «Антошка» с.Зудилово на 202</w:t>
            </w:r>
            <w:r w:rsidR="00ED2679">
              <w:rPr>
                <w:sz w:val="28"/>
                <w:szCs w:val="28"/>
              </w:rPr>
              <w:t>0</w:t>
            </w:r>
            <w:r w:rsidRPr="00094A2E">
              <w:rPr>
                <w:sz w:val="28"/>
                <w:szCs w:val="28"/>
              </w:rPr>
              <w:t xml:space="preserve"> - 202</w:t>
            </w:r>
            <w:r w:rsidR="00ED2679">
              <w:rPr>
                <w:sz w:val="28"/>
                <w:szCs w:val="28"/>
              </w:rPr>
              <w:t>5</w:t>
            </w:r>
            <w:r w:rsidRPr="00094A2E">
              <w:rPr>
                <w:sz w:val="28"/>
                <w:szCs w:val="28"/>
              </w:rPr>
              <w:t xml:space="preserve"> г.г.</w:t>
            </w:r>
          </w:p>
        </w:tc>
      </w:tr>
      <w:tr w:rsidR="0097293D" w:rsidRPr="00094A2E" w:rsidTr="009729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93D" w:rsidRPr="00094A2E" w:rsidRDefault="0097293D" w:rsidP="00056CD2">
            <w:pPr>
              <w:snapToGrid w:val="0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 Статус Программы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93D" w:rsidRPr="00094A2E" w:rsidRDefault="0097293D" w:rsidP="00056CD2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 Нормативный документ Муниципального  автономного дошкольного образовательного учреждения (далее – МАДОУ), переходящего в инновационный режим жизнедеятельности.</w:t>
            </w:r>
          </w:p>
          <w:p w:rsidR="0097293D" w:rsidRPr="00094A2E" w:rsidRDefault="0097293D" w:rsidP="00056CD2">
            <w:pPr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 Стратегический план осуществления основных нововведений в образовательной организации.</w:t>
            </w:r>
          </w:p>
        </w:tc>
      </w:tr>
      <w:tr w:rsidR="0097293D" w:rsidRPr="00094A2E" w:rsidTr="009729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93D" w:rsidRPr="00094A2E" w:rsidRDefault="0097293D" w:rsidP="00056CD2">
            <w:pPr>
              <w:snapToGrid w:val="0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 Основания для разработки Программы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93D" w:rsidRPr="00094A2E" w:rsidRDefault="0097293D" w:rsidP="00364212">
            <w:pPr>
              <w:pStyle w:val="1"/>
              <w:numPr>
                <w:ilvl w:val="0"/>
                <w:numId w:val="36"/>
              </w:numPr>
              <w:tabs>
                <w:tab w:val="left" w:pos="0"/>
                <w:tab w:val="left" w:pos="230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A2E">
              <w:rPr>
                <w:rFonts w:ascii="Times New Roman" w:hAnsi="Times New Roman"/>
                <w:sz w:val="28"/>
                <w:szCs w:val="28"/>
              </w:rPr>
              <w:t xml:space="preserve"> Федеральный закон Российской Федерации от 29.12.2012 года № 273-ФЗ «Об образовании в Российской Федерации»;</w:t>
            </w:r>
          </w:p>
          <w:p w:rsidR="0097293D" w:rsidRPr="00094A2E" w:rsidRDefault="0097293D" w:rsidP="00364212">
            <w:pPr>
              <w:pStyle w:val="1"/>
              <w:numPr>
                <w:ilvl w:val="0"/>
                <w:numId w:val="36"/>
              </w:numPr>
              <w:tabs>
                <w:tab w:val="left" w:pos="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A2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94A2E">
              <w:rPr>
                <w:rFonts w:ascii="Times New Roman" w:hAnsi="Times New Roman"/>
                <w:sz w:val="28"/>
                <w:szCs w:val="28"/>
              </w:rPr>
              <w:t>Конвенция о правах ребенка;</w:t>
            </w:r>
          </w:p>
          <w:p w:rsidR="0097293D" w:rsidRPr="00094A2E" w:rsidRDefault="0097293D" w:rsidP="00364212">
            <w:pPr>
              <w:pStyle w:val="1"/>
              <w:numPr>
                <w:ilvl w:val="0"/>
                <w:numId w:val="36"/>
              </w:numPr>
              <w:tabs>
                <w:tab w:val="left" w:pos="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A2E">
              <w:rPr>
                <w:rFonts w:ascii="Times New Roman" w:hAnsi="Times New Roman"/>
                <w:sz w:val="28"/>
                <w:szCs w:val="28"/>
              </w:rPr>
              <w:t xml:space="preserve"> Конституция Российской Федерации;</w:t>
            </w:r>
          </w:p>
          <w:p w:rsidR="0097293D" w:rsidRPr="00094A2E" w:rsidRDefault="0097293D" w:rsidP="00364212">
            <w:pPr>
              <w:pStyle w:val="1"/>
              <w:numPr>
                <w:ilvl w:val="0"/>
                <w:numId w:val="36"/>
              </w:numPr>
              <w:tabs>
                <w:tab w:val="left" w:pos="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A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Стратегия инновационного развития Российской Федерации на период до 2020 г., от 08.12.2011 № 2227-р; </w:t>
            </w:r>
          </w:p>
          <w:p w:rsidR="0097293D" w:rsidRPr="00094A2E" w:rsidRDefault="0097293D" w:rsidP="00364212">
            <w:pPr>
              <w:pStyle w:val="1"/>
              <w:numPr>
                <w:ilvl w:val="0"/>
                <w:numId w:val="36"/>
              </w:numPr>
              <w:tabs>
                <w:tab w:val="left" w:pos="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A2E">
              <w:rPr>
                <w:rFonts w:ascii="Times New Roman" w:hAnsi="Times New Roman"/>
                <w:sz w:val="28"/>
                <w:szCs w:val="28"/>
              </w:rPr>
              <w:t xml:space="preserve"> Концепция Федеральной целевой программы развития образования на 2016-2020 гг., от 29.12.2014 № 2765-р; </w:t>
            </w:r>
          </w:p>
          <w:p w:rsidR="0097293D" w:rsidRPr="00094A2E" w:rsidRDefault="0097293D" w:rsidP="00364212">
            <w:pPr>
              <w:pStyle w:val="1"/>
              <w:numPr>
                <w:ilvl w:val="0"/>
                <w:numId w:val="36"/>
              </w:numPr>
              <w:tabs>
                <w:tab w:val="left" w:pos="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A2E">
              <w:rPr>
                <w:rFonts w:ascii="Times New Roman" w:hAnsi="Times New Roman"/>
                <w:sz w:val="28"/>
                <w:szCs w:val="28"/>
              </w:rPr>
              <w:t xml:space="preserve"> Государственная программа Российской Федерации «Развитие образования» на 2013-2020гг., от 15.04.№295; </w:t>
            </w:r>
          </w:p>
          <w:p w:rsidR="0097293D" w:rsidRPr="00094A2E" w:rsidRDefault="0097293D" w:rsidP="00364212">
            <w:pPr>
              <w:pStyle w:val="1"/>
              <w:numPr>
                <w:ilvl w:val="0"/>
                <w:numId w:val="36"/>
              </w:numPr>
              <w:tabs>
                <w:tab w:val="left" w:pos="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A2E">
              <w:rPr>
                <w:rFonts w:ascii="Times New Roman" w:hAnsi="Times New Roman"/>
                <w:sz w:val="28"/>
                <w:szCs w:val="28"/>
              </w:rPr>
              <w:t xml:space="preserve"> Стратегия развития физической культуры и спорта в Российской Федерации на период до 2020 г., от 07.08.2009 №1101-р;  </w:t>
            </w:r>
          </w:p>
          <w:p w:rsidR="0097293D" w:rsidRPr="00094A2E" w:rsidRDefault="0097293D" w:rsidP="00364212">
            <w:pPr>
              <w:pStyle w:val="1"/>
              <w:numPr>
                <w:ilvl w:val="0"/>
                <w:numId w:val="36"/>
              </w:numPr>
              <w:tabs>
                <w:tab w:val="left" w:pos="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A2E">
              <w:rPr>
                <w:rFonts w:ascii="Times New Roman" w:hAnsi="Times New Roman"/>
                <w:sz w:val="28"/>
                <w:szCs w:val="28"/>
              </w:rPr>
              <w:t xml:space="preserve"> Федеральный</w:t>
            </w:r>
            <w:r w:rsidRPr="00094A2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94A2E">
              <w:rPr>
                <w:rFonts w:ascii="Times New Roman" w:hAnsi="Times New Roman"/>
                <w:sz w:val="28"/>
                <w:szCs w:val="28"/>
              </w:rPr>
              <w:t>государственный образовательный стандарт дошкольного образования от 17.10.2013 № 1155;</w:t>
            </w:r>
          </w:p>
          <w:p w:rsidR="0097293D" w:rsidRPr="00094A2E" w:rsidRDefault="0097293D" w:rsidP="00364212">
            <w:pPr>
              <w:numPr>
                <w:ilvl w:val="0"/>
                <w:numId w:val="37"/>
              </w:numPr>
              <w:tabs>
                <w:tab w:val="left" w:pos="50"/>
                <w:tab w:val="left" w:pos="230"/>
              </w:tabs>
              <w:suppressAutoHyphens/>
              <w:ind w:left="50" w:firstLine="0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Концепция долгосрочного социально-экономического развития РФ на период до  2020 г. от 17.11.2008 № 1662;</w:t>
            </w:r>
          </w:p>
          <w:p w:rsidR="0097293D" w:rsidRPr="00094A2E" w:rsidRDefault="0097293D" w:rsidP="00364212">
            <w:pPr>
              <w:numPr>
                <w:ilvl w:val="0"/>
                <w:numId w:val="37"/>
              </w:numPr>
              <w:tabs>
                <w:tab w:val="left" w:pos="50"/>
                <w:tab w:val="left" w:pos="230"/>
              </w:tabs>
              <w:suppressAutoHyphens/>
              <w:ind w:left="50" w:firstLine="0"/>
              <w:rPr>
                <w:bCs/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Указы Президента РФ от 07.05.2012 № 597 «О мероприятиях по реализации государственной социальной политики»; и от 07.05.2012 № 599 «О мерах по реализации государственной политики в области образования и науки»; </w:t>
            </w:r>
          </w:p>
          <w:p w:rsidR="0097293D" w:rsidRPr="00094A2E" w:rsidRDefault="0097293D" w:rsidP="00364212">
            <w:pPr>
              <w:numPr>
                <w:ilvl w:val="0"/>
                <w:numId w:val="37"/>
              </w:numPr>
              <w:tabs>
                <w:tab w:val="left" w:pos="50"/>
                <w:tab w:val="left" w:pos="230"/>
              </w:tabs>
              <w:suppressAutoHyphens/>
              <w:ind w:left="50" w:firstLine="0"/>
              <w:rPr>
                <w:bCs/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СанПин 2.4.1.3049-13 «Санитарно-эпидемологические требования к устройству, содержанию и организации режима работы дошкольных организаций» от15.05.2013 № 26; </w:t>
            </w:r>
          </w:p>
          <w:p w:rsidR="0097293D" w:rsidRPr="00094A2E" w:rsidRDefault="0097293D" w:rsidP="00364212">
            <w:pPr>
              <w:numPr>
                <w:ilvl w:val="0"/>
                <w:numId w:val="37"/>
              </w:numPr>
              <w:tabs>
                <w:tab w:val="clear" w:pos="360"/>
                <w:tab w:val="left" w:pos="50"/>
                <w:tab w:val="left" w:pos="364"/>
              </w:tabs>
              <w:suppressAutoHyphens/>
              <w:ind w:left="50" w:firstLine="0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>Устав  МАДОУ</w:t>
            </w:r>
          </w:p>
        </w:tc>
      </w:tr>
      <w:tr w:rsidR="0097293D" w:rsidRPr="00094A2E" w:rsidTr="009729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93D" w:rsidRPr="00094A2E" w:rsidRDefault="0097293D" w:rsidP="00056CD2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lastRenderedPageBreak/>
              <w:t>Руководитель Программы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93D" w:rsidRPr="00094A2E" w:rsidRDefault="0097293D" w:rsidP="00056CD2">
            <w:pPr>
              <w:pStyle w:val="1"/>
              <w:tabs>
                <w:tab w:val="left" w:pos="23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A2E">
              <w:rPr>
                <w:rFonts w:ascii="Times New Roman" w:hAnsi="Times New Roman"/>
                <w:sz w:val="28"/>
                <w:szCs w:val="28"/>
              </w:rPr>
              <w:t xml:space="preserve">    Заведующий МАДОУ   </w:t>
            </w:r>
          </w:p>
        </w:tc>
      </w:tr>
      <w:tr w:rsidR="0097293D" w:rsidRPr="00094A2E" w:rsidTr="009729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93D" w:rsidRPr="00094A2E" w:rsidRDefault="0097293D" w:rsidP="00056CD2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93D" w:rsidRPr="00094A2E" w:rsidRDefault="0097293D" w:rsidP="00056CD2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  Творческая группа, в состав которой вошли  старший воспитатель, воспитатели и узкие специалисты МАДОУ</w:t>
            </w:r>
          </w:p>
        </w:tc>
      </w:tr>
      <w:tr w:rsidR="0097293D" w:rsidRPr="00094A2E" w:rsidTr="009729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93D" w:rsidRPr="00094A2E" w:rsidRDefault="0097293D" w:rsidP="00056CD2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93D" w:rsidRPr="00094A2E" w:rsidRDefault="0097293D" w:rsidP="0097293D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  Повышение качества образования в МАДОУ через создание системы, реализующей право каждого ребенка на качественное и доступное</w:t>
            </w:r>
            <w:r w:rsidR="00EA5F38" w:rsidRPr="00094A2E">
              <w:rPr>
                <w:sz w:val="28"/>
                <w:szCs w:val="28"/>
              </w:rPr>
              <w:t xml:space="preserve"> образование, обеспечивающей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</w:tc>
      </w:tr>
      <w:tr w:rsidR="0097293D" w:rsidRPr="00094A2E" w:rsidTr="009729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93D" w:rsidRPr="00094A2E" w:rsidRDefault="0097293D" w:rsidP="00056CD2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F38" w:rsidRPr="00094A2E" w:rsidRDefault="0097293D" w:rsidP="00EA5F38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- </w:t>
            </w:r>
            <w:r w:rsidR="00EA5F38" w:rsidRPr="00094A2E">
              <w:rPr>
                <w:sz w:val="28"/>
                <w:szCs w:val="28"/>
              </w:rPr>
              <w:t>совершенствование образовательной деятельности МАДОУ – д/с о/в «Антошка» через овладение современными программами и технологиями, обеспечивающими целостное развитие ребенка дошкольного возраста;</w:t>
            </w:r>
          </w:p>
          <w:p w:rsidR="00EA5F38" w:rsidRPr="00094A2E" w:rsidRDefault="00EA5F38" w:rsidP="00EA5F38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- совершенствование условий для профессионального развития кадрового потенциала МАДОУ – д/с о/в </w:t>
            </w:r>
            <w:r w:rsidRPr="00094A2E">
              <w:rPr>
                <w:sz w:val="28"/>
                <w:szCs w:val="28"/>
              </w:rPr>
              <w:lastRenderedPageBreak/>
              <w:t>«Антошка», в условиях введения профессионального стандарта «Педагог»;</w:t>
            </w:r>
          </w:p>
          <w:p w:rsidR="00EA5F38" w:rsidRPr="00094A2E" w:rsidRDefault="00EA5F38" w:rsidP="00EA5F38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>- создать единое образовательное пространство, стимулирующее физическое, интеллектуальное и личностное развитие ребенка, обеспечивающее индивидуальную поддержку детей, на основе внедрения современных педагогических технологий;</w:t>
            </w:r>
          </w:p>
          <w:p w:rsidR="00EA5F38" w:rsidRPr="00094A2E" w:rsidRDefault="00EA5F38" w:rsidP="00EA5F38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>- создание условий для вовлечения семьи в единое образовательное пространство МАДОУ – д/с о/в «Антошка».</w:t>
            </w:r>
          </w:p>
          <w:p w:rsidR="0097293D" w:rsidRPr="00094A2E" w:rsidRDefault="0097293D" w:rsidP="00056CD2">
            <w:pPr>
              <w:jc w:val="both"/>
              <w:rPr>
                <w:sz w:val="28"/>
                <w:szCs w:val="28"/>
              </w:rPr>
            </w:pPr>
          </w:p>
        </w:tc>
      </w:tr>
      <w:tr w:rsidR="0097293D" w:rsidRPr="00094A2E" w:rsidTr="0097293D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93D" w:rsidRPr="00094A2E" w:rsidRDefault="0097293D" w:rsidP="00056CD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94A2E">
              <w:rPr>
                <w:b/>
                <w:sz w:val="28"/>
                <w:szCs w:val="28"/>
              </w:rPr>
              <w:lastRenderedPageBreak/>
              <w:t>Этапы реализации Программы:</w:t>
            </w:r>
          </w:p>
        </w:tc>
      </w:tr>
      <w:tr w:rsidR="0097293D" w:rsidRPr="00094A2E" w:rsidTr="009729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93D" w:rsidRPr="00094A2E" w:rsidRDefault="0097293D" w:rsidP="00056CD2">
            <w:pPr>
              <w:snapToGrid w:val="0"/>
              <w:jc w:val="center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>I этап (подготовительный)</w:t>
            </w:r>
          </w:p>
          <w:p w:rsidR="0097293D" w:rsidRPr="00094A2E" w:rsidRDefault="0097293D" w:rsidP="00056CD2">
            <w:pPr>
              <w:jc w:val="center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</w:t>
            </w:r>
            <w:r w:rsidR="00ED2679">
              <w:rPr>
                <w:sz w:val="28"/>
                <w:szCs w:val="28"/>
              </w:rPr>
              <w:t>сентябрь</w:t>
            </w:r>
            <w:r w:rsidRPr="00094A2E">
              <w:rPr>
                <w:sz w:val="28"/>
                <w:szCs w:val="28"/>
              </w:rPr>
              <w:t xml:space="preserve">   20</w:t>
            </w:r>
            <w:r w:rsidR="00EA5F38" w:rsidRPr="00094A2E">
              <w:rPr>
                <w:sz w:val="28"/>
                <w:szCs w:val="28"/>
              </w:rPr>
              <w:t>2</w:t>
            </w:r>
            <w:r w:rsidR="00ED2679">
              <w:rPr>
                <w:sz w:val="28"/>
                <w:szCs w:val="28"/>
              </w:rPr>
              <w:t>0</w:t>
            </w:r>
            <w:r w:rsidRPr="00094A2E">
              <w:rPr>
                <w:sz w:val="28"/>
                <w:szCs w:val="28"/>
              </w:rPr>
              <w:t xml:space="preserve"> г.-</w:t>
            </w:r>
          </w:p>
          <w:p w:rsidR="0097293D" w:rsidRPr="00094A2E" w:rsidRDefault="0097293D" w:rsidP="00056CD2">
            <w:pPr>
              <w:jc w:val="center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август    20</w:t>
            </w:r>
            <w:r w:rsidR="00EA5F38" w:rsidRPr="00094A2E">
              <w:rPr>
                <w:sz w:val="28"/>
                <w:szCs w:val="28"/>
              </w:rPr>
              <w:t>21</w:t>
            </w:r>
            <w:r w:rsidRPr="00094A2E">
              <w:rPr>
                <w:sz w:val="28"/>
                <w:szCs w:val="28"/>
              </w:rPr>
              <w:t xml:space="preserve"> г.</w:t>
            </w:r>
          </w:p>
          <w:p w:rsidR="0097293D" w:rsidRPr="00094A2E" w:rsidRDefault="0097293D" w:rsidP="00056CD2">
            <w:pPr>
              <w:rPr>
                <w:b/>
                <w:i/>
                <w:sz w:val="28"/>
                <w:szCs w:val="28"/>
              </w:rPr>
            </w:pPr>
          </w:p>
          <w:p w:rsidR="0097293D" w:rsidRPr="00094A2E" w:rsidRDefault="0097293D" w:rsidP="00295ACD">
            <w:pPr>
              <w:rPr>
                <w:sz w:val="28"/>
                <w:szCs w:val="28"/>
              </w:rPr>
            </w:pPr>
            <w:r w:rsidRPr="00094A2E">
              <w:rPr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93D" w:rsidRPr="00094A2E" w:rsidRDefault="00295ACD" w:rsidP="00295ACD">
            <w:pPr>
              <w:tabs>
                <w:tab w:val="left" w:pos="230"/>
              </w:tabs>
              <w:suppressAutoHyphens/>
              <w:ind w:left="23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>- Разработка документации для успешной реализации мероприятий в соответствии с Программой;</w:t>
            </w:r>
          </w:p>
          <w:p w:rsidR="00295ACD" w:rsidRPr="00094A2E" w:rsidRDefault="00295ACD" w:rsidP="00295ACD">
            <w:pPr>
              <w:tabs>
                <w:tab w:val="left" w:pos="230"/>
              </w:tabs>
              <w:suppressAutoHyphens/>
              <w:ind w:left="23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>- Создание условий (кадровых, материально-технических и т.д.) для успешной реализации мероприятий в соответствии с Программой.</w:t>
            </w:r>
          </w:p>
        </w:tc>
      </w:tr>
      <w:tr w:rsidR="0097293D" w:rsidRPr="00094A2E" w:rsidTr="009729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93D" w:rsidRPr="00094A2E" w:rsidRDefault="0097293D" w:rsidP="00056CD2">
            <w:pPr>
              <w:snapToGrid w:val="0"/>
              <w:jc w:val="center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II этап (реализации)</w:t>
            </w:r>
          </w:p>
          <w:p w:rsidR="0097293D" w:rsidRPr="00094A2E" w:rsidRDefault="0097293D" w:rsidP="00056CD2">
            <w:pPr>
              <w:jc w:val="center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>сентябрь 20</w:t>
            </w:r>
            <w:r w:rsidR="00295ACD" w:rsidRPr="00094A2E">
              <w:rPr>
                <w:sz w:val="28"/>
                <w:szCs w:val="28"/>
              </w:rPr>
              <w:t>21</w:t>
            </w:r>
            <w:r w:rsidRPr="00094A2E">
              <w:rPr>
                <w:sz w:val="28"/>
                <w:szCs w:val="28"/>
              </w:rPr>
              <w:t xml:space="preserve"> г.- </w:t>
            </w:r>
          </w:p>
          <w:p w:rsidR="0097293D" w:rsidRPr="00094A2E" w:rsidRDefault="0097293D" w:rsidP="00056CD2">
            <w:pPr>
              <w:jc w:val="center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>август    20</w:t>
            </w:r>
            <w:r w:rsidR="00295ACD" w:rsidRPr="00094A2E">
              <w:rPr>
                <w:sz w:val="28"/>
                <w:szCs w:val="28"/>
              </w:rPr>
              <w:t>2</w:t>
            </w:r>
            <w:r w:rsidR="00ED2679">
              <w:rPr>
                <w:sz w:val="28"/>
                <w:szCs w:val="28"/>
              </w:rPr>
              <w:t>4</w:t>
            </w:r>
            <w:r w:rsidRPr="00094A2E">
              <w:rPr>
                <w:sz w:val="28"/>
                <w:szCs w:val="28"/>
              </w:rPr>
              <w:t xml:space="preserve"> г.</w:t>
            </w:r>
          </w:p>
          <w:p w:rsidR="0097293D" w:rsidRPr="00094A2E" w:rsidRDefault="0097293D" w:rsidP="00295ACD">
            <w:pPr>
              <w:rPr>
                <w:sz w:val="28"/>
                <w:szCs w:val="28"/>
              </w:rPr>
            </w:pPr>
            <w:r w:rsidRPr="00094A2E">
              <w:rPr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CD" w:rsidRPr="00094A2E" w:rsidRDefault="0097293D" w:rsidP="00295ACD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b/>
                <w:i/>
                <w:sz w:val="28"/>
                <w:szCs w:val="28"/>
              </w:rPr>
              <w:t xml:space="preserve">   </w:t>
            </w:r>
            <w:r w:rsidR="00295ACD" w:rsidRPr="00094A2E">
              <w:rPr>
                <w:sz w:val="28"/>
                <w:szCs w:val="28"/>
              </w:rPr>
              <w:t>- Апробирование модели, обновление содержания организационных форм, педагогических технологий;</w:t>
            </w:r>
          </w:p>
          <w:p w:rsidR="00295ACD" w:rsidRPr="00094A2E" w:rsidRDefault="00295ACD" w:rsidP="00295ACD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  - </w:t>
            </w:r>
            <w:r w:rsidR="0097293D" w:rsidRPr="00094A2E">
              <w:rPr>
                <w:b/>
                <w:i/>
                <w:sz w:val="28"/>
                <w:szCs w:val="28"/>
              </w:rPr>
              <w:t xml:space="preserve"> </w:t>
            </w:r>
            <w:r w:rsidRPr="00094A2E">
              <w:rPr>
                <w:sz w:val="28"/>
                <w:szCs w:val="28"/>
              </w:rPr>
              <w:t>Реализация мероприятий в соответствии с Программой.</w:t>
            </w:r>
          </w:p>
          <w:p w:rsidR="0097293D" w:rsidRPr="00094A2E" w:rsidRDefault="0097293D" w:rsidP="00295ACD">
            <w:pPr>
              <w:tabs>
                <w:tab w:val="left" w:pos="230"/>
              </w:tabs>
              <w:suppressAutoHyphens/>
              <w:ind w:left="230"/>
              <w:jc w:val="both"/>
              <w:rPr>
                <w:sz w:val="28"/>
                <w:szCs w:val="28"/>
              </w:rPr>
            </w:pPr>
          </w:p>
        </w:tc>
      </w:tr>
      <w:tr w:rsidR="0097293D" w:rsidRPr="00094A2E" w:rsidTr="0097293D">
        <w:trPr>
          <w:trHeight w:val="253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93D" w:rsidRPr="00094A2E" w:rsidRDefault="0097293D" w:rsidP="00056CD2">
            <w:pPr>
              <w:snapToGrid w:val="0"/>
              <w:jc w:val="center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>III этап (обобщающий)</w:t>
            </w:r>
          </w:p>
          <w:p w:rsidR="0097293D" w:rsidRPr="00094A2E" w:rsidRDefault="0097293D" w:rsidP="00056CD2">
            <w:pPr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Сентябрь - декабрь </w:t>
            </w:r>
          </w:p>
          <w:p w:rsidR="0097293D" w:rsidRPr="00094A2E" w:rsidRDefault="0097293D" w:rsidP="00056CD2">
            <w:pPr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           20</w:t>
            </w:r>
            <w:r w:rsidR="00295ACD" w:rsidRPr="00094A2E">
              <w:rPr>
                <w:sz w:val="28"/>
                <w:szCs w:val="28"/>
              </w:rPr>
              <w:t>2</w:t>
            </w:r>
            <w:r w:rsidR="00ED2679">
              <w:rPr>
                <w:sz w:val="28"/>
                <w:szCs w:val="28"/>
              </w:rPr>
              <w:t>5</w:t>
            </w:r>
            <w:r w:rsidRPr="00094A2E">
              <w:rPr>
                <w:sz w:val="28"/>
                <w:szCs w:val="28"/>
              </w:rPr>
              <w:t xml:space="preserve"> г.</w:t>
            </w:r>
          </w:p>
          <w:p w:rsidR="0097293D" w:rsidRPr="00094A2E" w:rsidRDefault="0097293D" w:rsidP="00295ACD">
            <w:pPr>
              <w:rPr>
                <w:sz w:val="28"/>
                <w:szCs w:val="28"/>
              </w:rPr>
            </w:pPr>
            <w:r w:rsidRPr="00094A2E">
              <w:rPr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CD" w:rsidRPr="00094A2E" w:rsidRDefault="0097293D" w:rsidP="00295ACD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b/>
                <w:i/>
                <w:sz w:val="28"/>
                <w:szCs w:val="28"/>
              </w:rPr>
              <w:t xml:space="preserve">   </w:t>
            </w:r>
            <w:r w:rsidR="00295ACD" w:rsidRPr="00094A2E">
              <w:rPr>
                <w:sz w:val="28"/>
                <w:szCs w:val="28"/>
              </w:rPr>
              <w:t>- Реализация мероприятий, направленных на практическое внедрение и распространение полученных результатов;</w:t>
            </w:r>
          </w:p>
          <w:p w:rsidR="00295ACD" w:rsidRPr="00094A2E" w:rsidRDefault="00295ACD" w:rsidP="00295ACD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 - Анализ достижения цели решения задач, обозначенных в Программе. </w:t>
            </w:r>
          </w:p>
          <w:p w:rsidR="0097293D" w:rsidRPr="00094A2E" w:rsidRDefault="0097293D" w:rsidP="00295ACD">
            <w:pPr>
              <w:tabs>
                <w:tab w:val="left" w:pos="230"/>
              </w:tabs>
              <w:suppressAutoHyphens/>
              <w:ind w:left="230"/>
              <w:jc w:val="both"/>
              <w:rPr>
                <w:sz w:val="28"/>
                <w:szCs w:val="28"/>
              </w:rPr>
            </w:pPr>
          </w:p>
        </w:tc>
      </w:tr>
      <w:tr w:rsidR="0097293D" w:rsidRPr="00094A2E" w:rsidTr="009729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93D" w:rsidRPr="00094A2E" w:rsidRDefault="0097293D" w:rsidP="00056CD2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 Исполнители Программы (подпрограмм и основных мероприятий)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93D" w:rsidRPr="00094A2E" w:rsidRDefault="0097293D" w:rsidP="00056CD2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  Педагогический коллектив, коллектив воспитанников МАДОУ, родительская общественность, социальные партнёры МАДОУ. </w:t>
            </w:r>
          </w:p>
          <w:p w:rsidR="0097293D" w:rsidRPr="00094A2E" w:rsidRDefault="0097293D" w:rsidP="00056CD2">
            <w:pPr>
              <w:jc w:val="both"/>
              <w:rPr>
                <w:sz w:val="28"/>
                <w:szCs w:val="28"/>
              </w:rPr>
            </w:pPr>
          </w:p>
        </w:tc>
      </w:tr>
      <w:tr w:rsidR="0097293D" w:rsidRPr="00094A2E" w:rsidTr="009729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93D" w:rsidRPr="00094A2E" w:rsidRDefault="0097293D" w:rsidP="00056CD2">
            <w:pPr>
              <w:snapToGrid w:val="0"/>
              <w:jc w:val="center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 Ресурсное обеспечение реализации Программы</w:t>
            </w:r>
          </w:p>
          <w:p w:rsidR="0097293D" w:rsidRPr="00094A2E" w:rsidRDefault="0097293D" w:rsidP="00056CD2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93D" w:rsidRPr="00094A2E" w:rsidRDefault="0097293D" w:rsidP="00056CD2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  Данная Программа может быть реализована при наличии:</w:t>
            </w:r>
          </w:p>
          <w:p w:rsidR="0097293D" w:rsidRPr="00094A2E" w:rsidRDefault="0097293D" w:rsidP="00364212">
            <w:pPr>
              <w:numPr>
                <w:ilvl w:val="0"/>
                <w:numId w:val="35"/>
              </w:numPr>
              <w:tabs>
                <w:tab w:val="left" w:pos="230"/>
              </w:tabs>
              <w:suppressAutoHyphens/>
              <w:ind w:left="230" w:hanging="18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высококвалифицированных кадров;</w:t>
            </w:r>
          </w:p>
          <w:p w:rsidR="0097293D" w:rsidRPr="00094A2E" w:rsidRDefault="0097293D" w:rsidP="00364212">
            <w:pPr>
              <w:numPr>
                <w:ilvl w:val="0"/>
                <w:numId w:val="35"/>
              </w:numPr>
              <w:tabs>
                <w:tab w:val="left" w:pos="230"/>
              </w:tabs>
              <w:suppressAutoHyphens/>
              <w:ind w:left="230" w:hanging="180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>стойкой мотивации педагогов к внедрению инноваций в образовательный, воспитательный и оздоровительный процессы;</w:t>
            </w:r>
          </w:p>
          <w:p w:rsidR="0097293D" w:rsidRPr="00094A2E" w:rsidRDefault="0097293D" w:rsidP="00364212">
            <w:pPr>
              <w:numPr>
                <w:ilvl w:val="0"/>
                <w:numId w:val="35"/>
              </w:numPr>
              <w:tabs>
                <w:tab w:val="left" w:pos="230"/>
              </w:tabs>
              <w:suppressAutoHyphens/>
              <w:ind w:left="230" w:hanging="180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развитой материально - технической базы (соответствующей требованиям к дошкольным образовательным организациям);</w:t>
            </w:r>
          </w:p>
          <w:p w:rsidR="0097293D" w:rsidRPr="00094A2E" w:rsidRDefault="0097293D" w:rsidP="00364212">
            <w:pPr>
              <w:numPr>
                <w:ilvl w:val="0"/>
                <w:numId w:val="35"/>
              </w:numPr>
              <w:tabs>
                <w:tab w:val="left" w:pos="230"/>
              </w:tabs>
              <w:suppressAutoHyphens/>
              <w:ind w:left="230" w:hanging="18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информационного обеспечения образовательного процесса;</w:t>
            </w:r>
          </w:p>
          <w:p w:rsidR="0097293D" w:rsidRPr="00094A2E" w:rsidRDefault="0097293D" w:rsidP="00364212">
            <w:pPr>
              <w:numPr>
                <w:ilvl w:val="0"/>
                <w:numId w:val="35"/>
              </w:numPr>
              <w:tabs>
                <w:tab w:val="left" w:pos="230"/>
              </w:tabs>
              <w:suppressAutoHyphens/>
              <w:ind w:left="230" w:hanging="18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lastRenderedPageBreak/>
              <w:t xml:space="preserve"> стабильного финансирования Программы:</w:t>
            </w:r>
          </w:p>
          <w:p w:rsidR="0097293D" w:rsidRPr="00094A2E" w:rsidRDefault="0097293D" w:rsidP="00056CD2">
            <w:pPr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    а) из бюджетных средств;</w:t>
            </w:r>
          </w:p>
          <w:p w:rsidR="0097293D" w:rsidRPr="00094A2E" w:rsidRDefault="0097293D" w:rsidP="00056CD2">
            <w:pPr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 xml:space="preserve">     б) из внебюджетных источников.</w:t>
            </w:r>
          </w:p>
        </w:tc>
      </w:tr>
      <w:tr w:rsidR="0097293D" w:rsidRPr="00094A2E" w:rsidTr="009729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93D" w:rsidRPr="00094A2E" w:rsidRDefault="0097293D" w:rsidP="00056CD2">
            <w:p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lastRenderedPageBreak/>
              <w:t xml:space="preserve">  Ожидаемые конечные результаты реализации программы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CD2" w:rsidRPr="00094A2E" w:rsidRDefault="00056CD2" w:rsidP="00364212">
            <w:pPr>
              <w:pStyle w:val="a4"/>
              <w:numPr>
                <w:ilvl w:val="0"/>
                <w:numId w:val="38"/>
              </w:num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>Повышение качества образовательного процесса.</w:t>
            </w:r>
          </w:p>
          <w:p w:rsidR="00056CD2" w:rsidRPr="00094A2E" w:rsidRDefault="00056CD2" w:rsidP="00364212">
            <w:pPr>
              <w:pStyle w:val="a4"/>
              <w:numPr>
                <w:ilvl w:val="0"/>
                <w:numId w:val="38"/>
              </w:num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>Повышение эффективности образовательной деятельности за счет использования инновационных педагогических технологий.</w:t>
            </w:r>
          </w:p>
          <w:p w:rsidR="00056CD2" w:rsidRPr="00094A2E" w:rsidRDefault="00056CD2" w:rsidP="00364212">
            <w:pPr>
              <w:pStyle w:val="a4"/>
              <w:numPr>
                <w:ilvl w:val="0"/>
                <w:numId w:val="38"/>
              </w:num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>Готовность педагога работать в условиях введения профессионального стандарта педагога.</w:t>
            </w:r>
          </w:p>
          <w:p w:rsidR="00056CD2" w:rsidRPr="00094A2E" w:rsidRDefault="00056CD2" w:rsidP="00364212">
            <w:pPr>
              <w:pStyle w:val="a4"/>
              <w:numPr>
                <w:ilvl w:val="0"/>
                <w:numId w:val="38"/>
              </w:num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>Индивидуальные перспективные планы повышения профессионального мастерства педагогов.</w:t>
            </w:r>
          </w:p>
          <w:p w:rsidR="00056CD2" w:rsidRPr="00094A2E" w:rsidRDefault="00056CD2" w:rsidP="00364212">
            <w:pPr>
              <w:pStyle w:val="a4"/>
              <w:numPr>
                <w:ilvl w:val="0"/>
                <w:numId w:val="38"/>
              </w:numPr>
              <w:snapToGrid w:val="0"/>
              <w:jc w:val="both"/>
              <w:rPr>
                <w:sz w:val="28"/>
                <w:szCs w:val="28"/>
              </w:rPr>
            </w:pPr>
            <w:r w:rsidRPr="00094A2E">
              <w:rPr>
                <w:sz w:val="28"/>
                <w:szCs w:val="28"/>
              </w:rPr>
              <w:t>Соответствие развивающей предметно-пространственной среды требованиям ФГОС.</w:t>
            </w:r>
          </w:p>
          <w:p w:rsidR="0097293D" w:rsidRPr="00094A2E" w:rsidRDefault="0097293D" w:rsidP="00056CD2">
            <w:pPr>
              <w:tabs>
                <w:tab w:val="left" w:pos="2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506BC" w:rsidRDefault="001506BC" w:rsidP="001506BC">
      <w:pPr>
        <w:tabs>
          <w:tab w:val="left" w:pos="3039"/>
        </w:tabs>
        <w:spacing w:line="234" w:lineRule="auto"/>
        <w:ind w:right="1216"/>
        <w:rPr>
          <w:rFonts w:eastAsia="Times New Roman"/>
          <w:b/>
          <w:bCs/>
          <w:sz w:val="28"/>
          <w:szCs w:val="28"/>
        </w:rPr>
      </w:pPr>
    </w:p>
    <w:p w:rsidR="00E81128" w:rsidRDefault="00EB06D9" w:rsidP="00E81128">
      <w:pPr>
        <w:numPr>
          <w:ilvl w:val="0"/>
          <w:numId w:val="1"/>
        </w:numPr>
        <w:tabs>
          <w:tab w:val="left" w:pos="0"/>
        </w:tabs>
        <w:spacing w:line="234" w:lineRule="auto"/>
        <w:ind w:right="1216"/>
        <w:jc w:val="center"/>
        <w:rPr>
          <w:rFonts w:eastAsia="Times New Roman"/>
          <w:b/>
          <w:bCs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 xml:space="preserve">Информационная справка о </w:t>
      </w:r>
      <w:r w:rsidR="00C231A1" w:rsidRPr="00094A2E">
        <w:rPr>
          <w:rFonts w:eastAsia="Times New Roman"/>
          <w:b/>
          <w:bCs/>
          <w:sz w:val="28"/>
          <w:szCs w:val="28"/>
        </w:rPr>
        <w:t>МАДОУ</w:t>
      </w:r>
    </w:p>
    <w:p w:rsidR="0080323E" w:rsidRPr="006161BB" w:rsidRDefault="00C231A1" w:rsidP="00E81128">
      <w:pPr>
        <w:tabs>
          <w:tab w:val="left" w:pos="0"/>
        </w:tabs>
        <w:spacing w:line="234" w:lineRule="auto"/>
        <w:ind w:right="1216"/>
        <w:rPr>
          <w:rFonts w:eastAsia="Times New Roman"/>
          <w:b/>
          <w:bCs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Общие сведения</w:t>
      </w:r>
    </w:p>
    <w:p w:rsidR="00EB06D9" w:rsidRPr="00094A2E" w:rsidRDefault="00EB06D9" w:rsidP="0081180B">
      <w:pPr>
        <w:ind w:firstLine="720"/>
        <w:jc w:val="both"/>
        <w:rPr>
          <w:color w:val="000000"/>
          <w:sz w:val="28"/>
          <w:szCs w:val="28"/>
        </w:rPr>
      </w:pPr>
      <w:r w:rsidRPr="00094A2E">
        <w:rPr>
          <w:color w:val="000000"/>
          <w:sz w:val="28"/>
          <w:szCs w:val="28"/>
        </w:rPr>
        <w:t xml:space="preserve">Муниципальное   автономное дошкольное образовательное учреждение  - детский сад общеразвивающего вида «Антошка» расположено по адресу:    658042 Алтайский край, Первомайский район, с. Зудилово, ул. Совхозная, 1а,   телефоны: 8 (38532) 72-3-00,  </w:t>
      </w:r>
    </w:p>
    <w:p w:rsidR="00EB06D9" w:rsidRPr="00094A2E" w:rsidRDefault="00EB06D9" w:rsidP="0081180B">
      <w:pPr>
        <w:jc w:val="both"/>
        <w:rPr>
          <w:color w:val="000000"/>
          <w:sz w:val="28"/>
          <w:szCs w:val="28"/>
        </w:rPr>
      </w:pPr>
      <w:r w:rsidRPr="00094A2E">
        <w:rPr>
          <w:color w:val="000000"/>
          <w:sz w:val="28"/>
          <w:szCs w:val="28"/>
          <w:lang w:val="en-US"/>
        </w:rPr>
        <w:t>E</w:t>
      </w:r>
      <w:r w:rsidRPr="00094A2E">
        <w:rPr>
          <w:color w:val="000000"/>
          <w:sz w:val="28"/>
          <w:szCs w:val="28"/>
        </w:rPr>
        <w:t>-</w:t>
      </w:r>
      <w:r w:rsidRPr="00094A2E">
        <w:rPr>
          <w:color w:val="000000"/>
          <w:sz w:val="28"/>
          <w:szCs w:val="28"/>
          <w:lang w:val="en-US"/>
        </w:rPr>
        <w:t>mail</w:t>
      </w:r>
      <w:r w:rsidRPr="00094A2E">
        <w:rPr>
          <w:color w:val="000000"/>
          <w:sz w:val="28"/>
          <w:szCs w:val="28"/>
        </w:rPr>
        <w:t xml:space="preserve">: </w:t>
      </w:r>
      <w:r w:rsidRPr="00094A2E">
        <w:rPr>
          <w:sz w:val="28"/>
          <w:szCs w:val="28"/>
          <w:lang w:eastAsia="ar-SA"/>
        </w:rPr>
        <w:t xml:space="preserve"> </w:t>
      </w:r>
      <w:r w:rsidRPr="00094A2E">
        <w:rPr>
          <w:sz w:val="28"/>
          <w:szCs w:val="28"/>
          <w:lang w:val="en-US" w:eastAsia="ar-SA"/>
        </w:rPr>
        <w:t>madou</w:t>
      </w:r>
      <w:r w:rsidRPr="00094A2E">
        <w:rPr>
          <w:sz w:val="28"/>
          <w:szCs w:val="28"/>
          <w:lang w:eastAsia="ar-SA"/>
        </w:rPr>
        <w:t>_</w:t>
      </w:r>
      <w:r w:rsidRPr="00094A2E">
        <w:rPr>
          <w:sz w:val="28"/>
          <w:szCs w:val="28"/>
          <w:lang w:val="en-US" w:eastAsia="ar-SA"/>
        </w:rPr>
        <w:t>antoshka</w:t>
      </w:r>
      <w:r w:rsidRPr="00094A2E">
        <w:rPr>
          <w:sz w:val="28"/>
          <w:szCs w:val="28"/>
          <w:lang w:eastAsia="ar-SA"/>
        </w:rPr>
        <w:t>@</w:t>
      </w:r>
      <w:r w:rsidRPr="00094A2E">
        <w:rPr>
          <w:sz w:val="28"/>
          <w:szCs w:val="28"/>
          <w:lang w:val="en-US" w:eastAsia="ar-SA"/>
        </w:rPr>
        <w:t>msil</w:t>
      </w:r>
      <w:r w:rsidRPr="00094A2E">
        <w:rPr>
          <w:sz w:val="28"/>
          <w:szCs w:val="28"/>
          <w:lang w:eastAsia="ar-SA"/>
        </w:rPr>
        <w:t>.</w:t>
      </w:r>
      <w:r w:rsidRPr="00094A2E">
        <w:rPr>
          <w:sz w:val="28"/>
          <w:szCs w:val="28"/>
          <w:lang w:val="en-US" w:eastAsia="ar-SA"/>
        </w:rPr>
        <w:t>ru</w:t>
      </w:r>
      <w:r w:rsidR="0081180B" w:rsidRPr="00094A2E">
        <w:rPr>
          <w:sz w:val="28"/>
          <w:szCs w:val="28"/>
          <w:lang w:eastAsia="ar-SA"/>
        </w:rPr>
        <w:t>.</w:t>
      </w:r>
      <w:r w:rsidRPr="00094A2E">
        <w:rPr>
          <w:color w:val="000000"/>
          <w:sz w:val="28"/>
          <w:szCs w:val="28"/>
        </w:rPr>
        <w:t xml:space="preserve"> Сайт в интернете: http://</w:t>
      </w:r>
      <w:r w:rsidRPr="00094A2E">
        <w:rPr>
          <w:color w:val="000000"/>
          <w:sz w:val="28"/>
          <w:szCs w:val="28"/>
          <w:lang w:val="en-US"/>
        </w:rPr>
        <w:t>ds</w:t>
      </w:r>
      <w:r w:rsidRPr="00094A2E">
        <w:rPr>
          <w:color w:val="000000"/>
          <w:sz w:val="28"/>
          <w:szCs w:val="28"/>
        </w:rPr>
        <w:t>-</w:t>
      </w:r>
      <w:r w:rsidRPr="00094A2E">
        <w:rPr>
          <w:color w:val="000000"/>
          <w:sz w:val="28"/>
          <w:szCs w:val="28"/>
          <w:lang w:val="en-US"/>
        </w:rPr>
        <w:t>antoshka</w:t>
      </w:r>
      <w:r w:rsidRPr="00094A2E">
        <w:rPr>
          <w:color w:val="000000"/>
          <w:sz w:val="28"/>
          <w:szCs w:val="28"/>
        </w:rPr>
        <w:t>-</w:t>
      </w:r>
      <w:r w:rsidRPr="00094A2E">
        <w:rPr>
          <w:color w:val="000000"/>
          <w:sz w:val="28"/>
          <w:szCs w:val="28"/>
          <w:lang w:val="en-US"/>
        </w:rPr>
        <w:t>zudilovo</w:t>
      </w:r>
      <w:r w:rsidRPr="00094A2E">
        <w:rPr>
          <w:color w:val="000000"/>
          <w:sz w:val="28"/>
          <w:szCs w:val="28"/>
        </w:rPr>
        <w:t>.</w:t>
      </w:r>
      <w:r w:rsidRPr="00094A2E">
        <w:rPr>
          <w:color w:val="000000"/>
          <w:sz w:val="28"/>
          <w:szCs w:val="28"/>
          <w:lang w:val="en-US"/>
        </w:rPr>
        <w:t>edu</w:t>
      </w:r>
      <w:r w:rsidRPr="00094A2E">
        <w:rPr>
          <w:color w:val="000000"/>
          <w:sz w:val="28"/>
          <w:szCs w:val="28"/>
        </w:rPr>
        <w:t>22.</w:t>
      </w:r>
      <w:r w:rsidRPr="00094A2E">
        <w:rPr>
          <w:color w:val="000000"/>
          <w:sz w:val="28"/>
          <w:szCs w:val="28"/>
          <w:lang w:val="en-US"/>
        </w:rPr>
        <w:t>info</w:t>
      </w:r>
    </w:p>
    <w:p w:rsidR="00EB06D9" w:rsidRPr="00094A2E" w:rsidRDefault="00EB06D9" w:rsidP="0081180B">
      <w:pPr>
        <w:jc w:val="both"/>
        <w:rPr>
          <w:sz w:val="28"/>
          <w:szCs w:val="28"/>
        </w:rPr>
      </w:pPr>
      <w:r w:rsidRPr="00094A2E">
        <w:rPr>
          <w:sz w:val="28"/>
          <w:szCs w:val="28"/>
        </w:rPr>
        <w:t>Учредитель:  Муниципальное образование Первомайский район Алтайского края.</w:t>
      </w:r>
    </w:p>
    <w:p w:rsidR="00EB06D9" w:rsidRPr="00094A2E" w:rsidRDefault="00EB06D9" w:rsidP="0081180B">
      <w:pPr>
        <w:jc w:val="both"/>
        <w:rPr>
          <w:color w:val="000000"/>
          <w:sz w:val="28"/>
          <w:szCs w:val="28"/>
        </w:rPr>
      </w:pPr>
      <w:r w:rsidRPr="00094A2E">
        <w:rPr>
          <w:sz w:val="28"/>
          <w:szCs w:val="28"/>
        </w:rPr>
        <w:t xml:space="preserve"> </w:t>
      </w:r>
      <w:r w:rsidRPr="00094A2E">
        <w:rPr>
          <w:color w:val="000000"/>
          <w:sz w:val="28"/>
          <w:szCs w:val="28"/>
        </w:rPr>
        <w:t>Заведующий МАДОУ - д/с о/в «Антошка» с.Зудилово:  Заичкина Елена Сергеевна.</w:t>
      </w:r>
    </w:p>
    <w:p w:rsidR="00EB06D9" w:rsidRPr="00094A2E" w:rsidRDefault="00EB06D9" w:rsidP="0081180B">
      <w:pPr>
        <w:jc w:val="both"/>
        <w:rPr>
          <w:sz w:val="28"/>
          <w:szCs w:val="28"/>
        </w:rPr>
      </w:pPr>
      <w:r w:rsidRPr="00094A2E">
        <w:rPr>
          <w:sz w:val="28"/>
          <w:szCs w:val="28"/>
        </w:rPr>
        <w:t xml:space="preserve">Согласно специфике дошкольного учреждения режим пребывания детей в детском саду пятидневный, длительность пребывания воспитанников 12 часов с 7.00 – 19.00. </w:t>
      </w:r>
    </w:p>
    <w:p w:rsidR="00EB06D9" w:rsidRPr="0080323E" w:rsidRDefault="00EB06D9" w:rsidP="0081180B">
      <w:pPr>
        <w:jc w:val="both"/>
        <w:rPr>
          <w:color w:val="FF0000"/>
          <w:sz w:val="28"/>
          <w:szCs w:val="28"/>
        </w:rPr>
      </w:pPr>
      <w:r w:rsidRPr="00094A2E">
        <w:rPr>
          <w:sz w:val="28"/>
          <w:szCs w:val="28"/>
        </w:rPr>
        <w:t xml:space="preserve">Проектная мощность – 8 </w:t>
      </w:r>
      <w:r w:rsidRPr="00FC12A5">
        <w:rPr>
          <w:sz w:val="28"/>
          <w:szCs w:val="28"/>
        </w:rPr>
        <w:t xml:space="preserve">групп,   </w:t>
      </w:r>
      <w:r w:rsidR="00FC12A5" w:rsidRPr="00FC12A5">
        <w:rPr>
          <w:sz w:val="28"/>
          <w:szCs w:val="28"/>
        </w:rPr>
        <w:t>140</w:t>
      </w:r>
      <w:r w:rsidRPr="00FC12A5">
        <w:rPr>
          <w:sz w:val="28"/>
          <w:szCs w:val="28"/>
        </w:rPr>
        <w:t xml:space="preserve"> детей.</w:t>
      </w:r>
      <w:r w:rsidRPr="0080323E">
        <w:rPr>
          <w:color w:val="FF0000"/>
          <w:sz w:val="28"/>
          <w:szCs w:val="28"/>
        </w:rPr>
        <w:t xml:space="preserve">  </w:t>
      </w:r>
    </w:p>
    <w:p w:rsidR="00EB06D9" w:rsidRPr="00094A2E" w:rsidRDefault="00EB06D9" w:rsidP="0081180B">
      <w:pPr>
        <w:jc w:val="both"/>
        <w:rPr>
          <w:sz w:val="28"/>
          <w:szCs w:val="28"/>
        </w:rPr>
      </w:pPr>
      <w:r w:rsidRPr="00094A2E">
        <w:rPr>
          <w:sz w:val="28"/>
          <w:szCs w:val="28"/>
        </w:rPr>
        <w:t xml:space="preserve">Фактическая мощность – 8 групп   (из них: </w:t>
      </w:r>
      <w:r w:rsidR="0081180B" w:rsidRPr="00094A2E">
        <w:rPr>
          <w:sz w:val="28"/>
          <w:szCs w:val="28"/>
        </w:rPr>
        <w:t>1</w:t>
      </w:r>
      <w:r w:rsidRPr="00094A2E">
        <w:rPr>
          <w:sz w:val="28"/>
          <w:szCs w:val="28"/>
        </w:rPr>
        <w:t xml:space="preserve"> гр. - первая младшая; </w:t>
      </w:r>
      <w:r w:rsidR="0081180B" w:rsidRPr="00094A2E">
        <w:rPr>
          <w:sz w:val="28"/>
          <w:szCs w:val="28"/>
        </w:rPr>
        <w:t>2</w:t>
      </w:r>
      <w:r w:rsidRPr="00094A2E">
        <w:rPr>
          <w:sz w:val="28"/>
          <w:szCs w:val="28"/>
        </w:rPr>
        <w:t xml:space="preserve"> - вторая младшая группа; 2 гр.- средних; </w:t>
      </w:r>
      <w:r w:rsidR="0081180B" w:rsidRPr="00094A2E">
        <w:rPr>
          <w:sz w:val="28"/>
          <w:szCs w:val="28"/>
        </w:rPr>
        <w:t>1</w:t>
      </w:r>
      <w:r w:rsidRPr="00094A2E">
        <w:rPr>
          <w:sz w:val="28"/>
          <w:szCs w:val="28"/>
        </w:rPr>
        <w:t xml:space="preserve"> гр. старших; </w:t>
      </w:r>
      <w:r w:rsidR="0081180B" w:rsidRPr="00094A2E">
        <w:rPr>
          <w:sz w:val="28"/>
          <w:szCs w:val="28"/>
        </w:rPr>
        <w:t>2</w:t>
      </w:r>
      <w:r w:rsidRPr="00094A2E">
        <w:rPr>
          <w:sz w:val="28"/>
          <w:szCs w:val="28"/>
        </w:rPr>
        <w:t xml:space="preserve"> - подготовительная группа).</w:t>
      </w:r>
    </w:p>
    <w:p w:rsidR="00EB06D9" w:rsidRPr="00094A2E" w:rsidRDefault="00EB06D9" w:rsidP="0081180B">
      <w:pPr>
        <w:jc w:val="both"/>
        <w:rPr>
          <w:sz w:val="28"/>
          <w:szCs w:val="28"/>
        </w:rPr>
      </w:pPr>
      <w:r w:rsidRPr="00094A2E">
        <w:rPr>
          <w:sz w:val="28"/>
          <w:szCs w:val="28"/>
        </w:rPr>
        <w:t>Дет</w:t>
      </w:r>
      <w:r w:rsidR="0081180B" w:rsidRPr="00094A2E">
        <w:rPr>
          <w:sz w:val="28"/>
          <w:szCs w:val="28"/>
        </w:rPr>
        <w:t xml:space="preserve">ский сад реализует </w:t>
      </w:r>
      <w:r w:rsidR="00ED2679">
        <w:rPr>
          <w:sz w:val="28"/>
          <w:szCs w:val="28"/>
        </w:rPr>
        <w:t>О</w:t>
      </w:r>
      <w:r w:rsidR="0081180B" w:rsidRPr="00094A2E">
        <w:rPr>
          <w:sz w:val="28"/>
          <w:szCs w:val="28"/>
        </w:rPr>
        <w:t xml:space="preserve">сновную </w:t>
      </w:r>
      <w:r w:rsidRPr="00094A2E">
        <w:rPr>
          <w:sz w:val="28"/>
          <w:szCs w:val="28"/>
        </w:rPr>
        <w:t>образовательную программу дошкольного образования с приоритетным осуществлением деятельности по</w:t>
      </w:r>
      <w:r w:rsidR="006459D4">
        <w:rPr>
          <w:sz w:val="28"/>
          <w:szCs w:val="28"/>
        </w:rPr>
        <w:t xml:space="preserve"> художественно-эстетическому,</w:t>
      </w:r>
      <w:r w:rsidRPr="00094A2E">
        <w:rPr>
          <w:sz w:val="28"/>
          <w:szCs w:val="28"/>
        </w:rPr>
        <w:t xml:space="preserve"> </w:t>
      </w:r>
      <w:r w:rsidR="0081180B" w:rsidRPr="00094A2E">
        <w:rPr>
          <w:sz w:val="28"/>
          <w:szCs w:val="28"/>
        </w:rPr>
        <w:t>социально-коммуникативному</w:t>
      </w:r>
      <w:r w:rsidRPr="00094A2E">
        <w:rPr>
          <w:sz w:val="28"/>
          <w:szCs w:val="28"/>
        </w:rPr>
        <w:t xml:space="preserve"> направлению.</w:t>
      </w:r>
    </w:p>
    <w:p w:rsidR="00EB06D9" w:rsidRPr="00094A2E" w:rsidRDefault="00EB06D9" w:rsidP="00603156">
      <w:pPr>
        <w:rPr>
          <w:b/>
          <w:bCs/>
          <w:sz w:val="28"/>
          <w:szCs w:val="28"/>
        </w:rPr>
      </w:pPr>
    </w:p>
    <w:p w:rsidR="00EB06D9" w:rsidRPr="00094A2E" w:rsidRDefault="00EB06D9" w:rsidP="006161BB">
      <w:pPr>
        <w:pStyle w:val="a4"/>
        <w:jc w:val="center"/>
        <w:rPr>
          <w:b/>
          <w:bCs/>
          <w:sz w:val="28"/>
          <w:szCs w:val="28"/>
        </w:rPr>
      </w:pPr>
      <w:r w:rsidRPr="00094A2E">
        <w:rPr>
          <w:b/>
          <w:bCs/>
          <w:sz w:val="28"/>
          <w:szCs w:val="28"/>
        </w:rPr>
        <w:t>Характеристика социального окружения МАДОУ</w:t>
      </w:r>
    </w:p>
    <w:p w:rsidR="00EB06D9" w:rsidRPr="00094A2E" w:rsidRDefault="00EB06D9" w:rsidP="00603156">
      <w:pPr>
        <w:ind w:firstLine="720"/>
        <w:jc w:val="both"/>
        <w:rPr>
          <w:sz w:val="28"/>
          <w:szCs w:val="28"/>
        </w:rPr>
      </w:pPr>
      <w:r w:rsidRPr="00094A2E">
        <w:rPr>
          <w:sz w:val="28"/>
          <w:szCs w:val="28"/>
        </w:rPr>
        <w:t xml:space="preserve">Муниципальное  автономное дошкольное образовательное учреждение находится в центре  села, что способствует удовлетворению  потребности  родителей в образовательных услугах. Дошкольное учреждение взаимодействует с объектами социального окружения на основании содержательных планов работы через разные формы и виды совместной деятельности. </w:t>
      </w:r>
    </w:p>
    <w:p w:rsidR="00EB06D9" w:rsidRPr="00094A2E" w:rsidRDefault="00EB06D9" w:rsidP="00603156">
      <w:pPr>
        <w:jc w:val="both"/>
        <w:rPr>
          <w:sz w:val="28"/>
          <w:szCs w:val="28"/>
        </w:rPr>
      </w:pPr>
      <w:r w:rsidRPr="00094A2E">
        <w:rPr>
          <w:sz w:val="28"/>
          <w:szCs w:val="28"/>
        </w:rPr>
        <w:t xml:space="preserve">Недалеко от детского сада находятся: МБОУ Зудиловская СОШ, </w:t>
      </w:r>
      <w:bookmarkStart w:id="0" w:name="qqq"/>
      <w:r w:rsidRPr="00094A2E">
        <w:rPr>
          <w:sz w:val="28"/>
          <w:szCs w:val="28"/>
        </w:rPr>
        <w:t xml:space="preserve">  </w:t>
      </w:r>
      <w:bookmarkEnd w:id="0"/>
      <w:r w:rsidRPr="00094A2E">
        <w:rPr>
          <w:sz w:val="28"/>
          <w:szCs w:val="28"/>
        </w:rPr>
        <w:t xml:space="preserve">         «Зудиловский КДЦ», МБУДО Первомайская ДМШ №2, Зудиловская библиотека, магазины. Такое удобное расположение даёт нам возможность привлекать </w:t>
      </w:r>
      <w:r w:rsidRPr="00094A2E">
        <w:rPr>
          <w:sz w:val="28"/>
          <w:szCs w:val="28"/>
        </w:rPr>
        <w:lastRenderedPageBreak/>
        <w:t>ресурсы социального партнерства для разностороннего развития наших воспитанников, их социализации, а также совместно с вышеперечисленными организациями и семьями воспитанников разрабатывать и реализовывать различные социальные проекты и мероприятия социального характера.</w:t>
      </w:r>
    </w:p>
    <w:p w:rsidR="00892E71" w:rsidRPr="00094A2E" w:rsidRDefault="00892E71">
      <w:pPr>
        <w:spacing w:line="319" w:lineRule="exact"/>
        <w:rPr>
          <w:sz w:val="28"/>
          <w:szCs w:val="28"/>
        </w:rPr>
      </w:pPr>
    </w:p>
    <w:p w:rsidR="0080323E" w:rsidRPr="006161BB" w:rsidRDefault="00C231A1" w:rsidP="006161BB">
      <w:pPr>
        <w:ind w:left="1520"/>
        <w:jc w:val="center"/>
        <w:rPr>
          <w:rFonts w:eastAsia="Times New Roman"/>
          <w:b/>
          <w:bCs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Материально-техническое обеспечение</w:t>
      </w:r>
    </w:p>
    <w:p w:rsidR="00892E71" w:rsidRPr="00094A2E" w:rsidRDefault="00892E71">
      <w:pPr>
        <w:spacing w:line="11" w:lineRule="exact"/>
        <w:rPr>
          <w:sz w:val="28"/>
          <w:szCs w:val="28"/>
        </w:rPr>
      </w:pPr>
    </w:p>
    <w:p w:rsidR="00892E71" w:rsidRDefault="00C231A1" w:rsidP="00603156">
      <w:pPr>
        <w:spacing w:line="238" w:lineRule="auto"/>
        <w:ind w:left="120" w:firstLine="706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 xml:space="preserve">Состояние материально-технической базы МАДОУ соответствует педагогическим требованиям, современному уровню образования и санитарным нормам. Все базисные компоненты развивающей предметно </w:t>
      </w:r>
      <w:r w:rsidR="00603156" w:rsidRPr="00094A2E">
        <w:rPr>
          <w:rFonts w:eastAsia="Times New Roman"/>
          <w:sz w:val="28"/>
          <w:szCs w:val="28"/>
        </w:rPr>
        <w:t>-</w:t>
      </w:r>
      <w:r w:rsidRPr="00094A2E">
        <w:rPr>
          <w:rFonts w:eastAsia="Times New Roman"/>
          <w:sz w:val="28"/>
          <w:szCs w:val="28"/>
        </w:rPr>
        <w:t>пространственной среды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детей. Состояние материально-технической базы МАДОУ соответствует педагогическим требованиям, современному уровню образования и санитарным нормам. Все базисные компоненты развивающей предметно пространственной среды включают оптимальные условия для полноценного физического, художественно</w:t>
      </w:r>
      <w:r w:rsidR="00603156" w:rsidRPr="00094A2E">
        <w:rPr>
          <w:sz w:val="28"/>
          <w:szCs w:val="28"/>
        </w:rPr>
        <w:t>-</w:t>
      </w:r>
      <w:r w:rsidRPr="00094A2E">
        <w:rPr>
          <w:rFonts w:eastAsia="Times New Roman"/>
          <w:sz w:val="28"/>
          <w:szCs w:val="28"/>
        </w:rPr>
        <w:t>эстетического, познавательного, речевого и социально-коммуникативного развития детей.</w:t>
      </w:r>
    </w:p>
    <w:p w:rsidR="0080323E" w:rsidRPr="00094A2E" w:rsidRDefault="0080323E" w:rsidP="00603156">
      <w:pPr>
        <w:spacing w:line="238" w:lineRule="auto"/>
        <w:ind w:left="120" w:firstLine="706"/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Ind w:w="120" w:type="dxa"/>
        <w:tblLook w:val="04A0"/>
      </w:tblPr>
      <w:tblGrid>
        <w:gridCol w:w="1970"/>
        <w:gridCol w:w="7966"/>
      </w:tblGrid>
      <w:tr w:rsidR="00D540FB" w:rsidRPr="00094A2E" w:rsidTr="00D540FB">
        <w:tc>
          <w:tcPr>
            <w:tcW w:w="1831" w:type="dxa"/>
          </w:tcPr>
          <w:p w:rsidR="00D540FB" w:rsidRPr="00094A2E" w:rsidRDefault="00D540FB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Объект</w:t>
            </w:r>
          </w:p>
        </w:tc>
        <w:tc>
          <w:tcPr>
            <w:tcW w:w="7985" w:type="dxa"/>
          </w:tcPr>
          <w:p w:rsidR="00D540FB" w:rsidRPr="00094A2E" w:rsidRDefault="00D540FB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Характеристика оснащения объекта</w:t>
            </w:r>
          </w:p>
        </w:tc>
      </w:tr>
      <w:tr w:rsidR="00D540FB" w:rsidRPr="00094A2E" w:rsidTr="00D540FB">
        <w:tc>
          <w:tcPr>
            <w:tcW w:w="1831" w:type="dxa"/>
          </w:tcPr>
          <w:p w:rsidR="00D540FB" w:rsidRPr="00094A2E" w:rsidRDefault="00D540FB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85" w:type="dxa"/>
          </w:tcPr>
          <w:p w:rsidR="00D540FB" w:rsidRPr="00094A2E" w:rsidRDefault="00D540FB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Территория МАДОУ  ограждена  забором, оборудована  наружным освещением. Земельный   участок делится  на  зону  застройки  и  зону  игровой  деятельности.  Зона застройки  включает  в  себя  основное  двухэтажное  здание,  которое размещено в центре участка. Зона игровой деятельности включает 8 прогулочных участков, одну оборудованную спортивную площадку. Игровые  площадки  имеют  теневые  навесы,  песочницы, игровые модули.</w:t>
            </w:r>
          </w:p>
        </w:tc>
      </w:tr>
      <w:tr w:rsidR="00D540FB" w:rsidRPr="00094A2E" w:rsidTr="00D540FB">
        <w:tc>
          <w:tcPr>
            <w:tcW w:w="1831" w:type="dxa"/>
          </w:tcPr>
          <w:p w:rsidR="00D540FB" w:rsidRPr="00094A2E" w:rsidRDefault="00D540FB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Прогулочные участки</w:t>
            </w:r>
          </w:p>
        </w:tc>
        <w:tc>
          <w:tcPr>
            <w:tcW w:w="7985" w:type="dxa"/>
          </w:tcPr>
          <w:p w:rsidR="00D540FB" w:rsidRPr="00094A2E" w:rsidRDefault="00D540FB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На  территории  МАДОУ оборудовано  8  участков  (отдельно  для каждой группы). На  всех  участках  имеется  игровое  уличное оборудование в соответствии с возрастом и требованиями СанПиН.</w:t>
            </w:r>
          </w:p>
        </w:tc>
      </w:tr>
      <w:tr w:rsidR="00D540FB" w:rsidRPr="00094A2E" w:rsidTr="00D540FB">
        <w:tc>
          <w:tcPr>
            <w:tcW w:w="1831" w:type="dxa"/>
          </w:tcPr>
          <w:p w:rsidR="00D540FB" w:rsidRPr="00094A2E" w:rsidRDefault="00D540FB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7985" w:type="dxa"/>
          </w:tcPr>
          <w:p w:rsidR="00D540FB" w:rsidRPr="00094A2E" w:rsidRDefault="001D60C2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Спортивная площадка имеет песочное покрытие, оснащена: турник, баскетбольное кольцо, мишень, гимнастическое бревно.</w:t>
            </w:r>
          </w:p>
        </w:tc>
      </w:tr>
      <w:tr w:rsidR="00D540FB" w:rsidRPr="00094A2E" w:rsidTr="00D540FB">
        <w:tc>
          <w:tcPr>
            <w:tcW w:w="1831" w:type="dxa"/>
          </w:tcPr>
          <w:p w:rsidR="00D540FB" w:rsidRPr="00094A2E" w:rsidRDefault="007006C4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Здание МАДОУ</w:t>
            </w:r>
          </w:p>
        </w:tc>
        <w:tc>
          <w:tcPr>
            <w:tcW w:w="7985" w:type="dxa"/>
          </w:tcPr>
          <w:p w:rsidR="00D540FB" w:rsidRPr="00094A2E" w:rsidRDefault="007006C4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В МАДОУ 8  групповых  помещений,  музыкальный  зал,  физкультурный  зал, методический   кабинет,   кабинет  заведующего,   кабинет  завхоза, кабинет  бухгалтерии,  медицинский</w:t>
            </w:r>
            <w:r w:rsidR="001D60C2" w:rsidRPr="00094A2E">
              <w:rPr>
                <w:rFonts w:eastAsia="Times New Roman"/>
                <w:sz w:val="28"/>
                <w:szCs w:val="28"/>
              </w:rPr>
              <w:t xml:space="preserve"> кабинет,    пищеблок,    прачечная,    кабинет    педагога-психолога, игровая комната, кабинет-логопеда</w:t>
            </w:r>
            <w:r w:rsidR="00211FDA" w:rsidRPr="00094A2E">
              <w:rPr>
                <w:rFonts w:eastAsia="Times New Roman"/>
                <w:sz w:val="28"/>
                <w:szCs w:val="28"/>
              </w:rPr>
              <w:t>, кабинет инструктора по физической культуре.</w:t>
            </w:r>
          </w:p>
        </w:tc>
      </w:tr>
      <w:tr w:rsidR="00D540FB" w:rsidRPr="00094A2E" w:rsidTr="00D540FB">
        <w:tc>
          <w:tcPr>
            <w:tcW w:w="1831" w:type="dxa"/>
          </w:tcPr>
          <w:p w:rsidR="00D540FB" w:rsidRPr="00094A2E" w:rsidRDefault="001D60C2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Группы</w:t>
            </w:r>
          </w:p>
        </w:tc>
        <w:tc>
          <w:tcPr>
            <w:tcW w:w="7985" w:type="dxa"/>
          </w:tcPr>
          <w:p w:rsidR="00D540FB" w:rsidRPr="00094A2E" w:rsidRDefault="001D60C2" w:rsidP="001D60C2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В МАДОУ 8 групповых комнат (4 групп на 1 этаже, 4 – на 2 этаже)</w:t>
            </w:r>
            <w:r w:rsidR="00364010">
              <w:rPr>
                <w:rFonts w:eastAsia="Times New Roman"/>
                <w:sz w:val="28"/>
                <w:szCs w:val="28"/>
              </w:rPr>
              <w:t>.</w:t>
            </w:r>
            <w:r w:rsidRPr="00094A2E">
              <w:rPr>
                <w:rFonts w:eastAsia="Times New Roman"/>
                <w:sz w:val="28"/>
                <w:szCs w:val="28"/>
              </w:rPr>
              <w:t xml:space="preserve"> Группы  оснащены  детской  мебелью  в соответствии   с   возрастом   и   требованиям   СанПиН.   Имеются материалы и оборудование для поддержания санитарного состояния групп. Оснащение    развивающей    предметно-пространственной соответствует возрасту детей и ФГОС ДО.</w:t>
            </w:r>
          </w:p>
        </w:tc>
      </w:tr>
      <w:tr w:rsidR="00D540FB" w:rsidRPr="00094A2E" w:rsidTr="00D540FB">
        <w:tc>
          <w:tcPr>
            <w:tcW w:w="1831" w:type="dxa"/>
          </w:tcPr>
          <w:p w:rsidR="00D540FB" w:rsidRPr="00094A2E" w:rsidRDefault="001D60C2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Спортивный зал</w:t>
            </w:r>
          </w:p>
        </w:tc>
        <w:tc>
          <w:tcPr>
            <w:tcW w:w="7985" w:type="dxa"/>
          </w:tcPr>
          <w:p w:rsidR="00D540FB" w:rsidRPr="00094A2E" w:rsidRDefault="001D60C2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 xml:space="preserve">Спортивный  зал  находится  на  2  этаже  и  оборудован спортивным инвентарем (мячи, скакалки, кегли, мешочки для </w:t>
            </w:r>
            <w:r w:rsidRPr="00094A2E">
              <w:rPr>
                <w:rFonts w:eastAsia="Times New Roman"/>
                <w:sz w:val="28"/>
                <w:szCs w:val="28"/>
              </w:rPr>
              <w:lastRenderedPageBreak/>
              <w:t>метания и  др.)  имеются  детские  тренажеры,  шведская  стенка, гимнастические   скамейки.   Программно-методические   материалы соответствуют   возрастным   особенностям,   учитывают   состояние здоровья детей, планируются с учетом ФГОС ДО.</w:t>
            </w:r>
          </w:p>
        </w:tc>
      </w:tr>
      <w:tr w:rsidR="00D540FB" w:rsidRPr="00094A2E" w:rsidTr="00D540FB">
        <w:tc>
          <w:tcPr>
            <w:tcW w:w="1831" w:type="dxa"/>
          </w:tcPr>
          <w:p w:rsidR="00D540FB" w:rsidRPr="00094A2E" w:rsidRDefault="001D60C2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lastRenderedPageBreak/>
              <w:t>Музыкальный зал</w:t>
            </w:r>
          </w:p>
        </w:tc>
        <w:tc>
          <w:tcPr>
            <w:tcW w:w="7985" w:type="dxa"/>
          </w:tcPr>
          <w:p w:rsidR="00D540FB" w:rsidRPr="00094A2E" w:rsidRDefault="001D60C2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 xml:space="preserve">Музыкальный зал находится на 2 этаже. Оснащен: мебель (стулья, стол,  шкафы),  </w:t>
            </w:r>
            <w:r w:rsidR="00547B41" w:rsidRPr="00094A2E">
              <w:rPr>
                <w:rFonts w:eastAsia="Times New Roman"/>
                <w:sz w:val="28"/>
                <w:szCs w:val="28"/>
              </w:rPr>
              <w:t>синтезатор</w:t>
            </w:r>
            <w:r w:rsidRPr="00094A2E">
              <w:rPr>
                <w:rFonts w:eastAsia="Times New Roman"/>
                <w:sz w:val="28"/>
                <w:szCs w:val="28"/>
              </w:rPr>
              <w:t>,  музыкальный  центр,  мультимедийное</w:t>
            </w:r>
            <w:r w:rsidR="00211FDA" w:rsidRPr="00094A2E">
              <w:rPr>
                <w:rFonts w:eastAsia="Times New Roman"/>
                <w:sz w:val="28"/>
                <w:szCs w:val="28"/>
              </w:rPr>
              <w:t xml:space="preserve"> оборудование,  детские  музыкальные  инструменты.  Программно</w:t>
            </w:r>
            <w:r w:rsidR="00364010">
              <w:rPr>
                <w:rFonts w:eastAsia="Times New Roman"/>
                <w:sz w:val="28"/>
                <w:szCs w:val="28"/>
              </w:rPr>
              <w:t xml:space="preserve"> </w:t>
            </w:r>
            <w:r w:rsidR="00211FDA" w:rsidRPr="00094A2E">
              <w:rPr>
                <w:rFonts w:eastAsia="Times New Roman"/>
                <w:sz w:val="28"/>
                <w:szCs w:val="28"/>
              </w:rPr>
              <w:t>- методические  материалы  соответствуют  возрастным  особенностям, учитывают  индивидуальные  особенности  детей,  планируются  с учетом ФГОС ДО.</w:t>
            </w:r>
          </w:p>
        </w:tc>
      </w:tr>
      <w:tr w:rsidR="001D60C2" w:rsidRPr="00094A2E" w:rsidTr="00D540FB">
        <w:tc>
          <w:tcPr>
            <w:tcW w:w="1831" w:type="dxa"/>
          </w:tcPr>
          <w:p w:rsidR="001D60C2" w:rsidRPr="00094A2E" w:rsidRDefault="00211FDA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7985" w:type="dxa"/>
          </w:tcPr>
          <w:p w:rsidR="001D60C2" w:rsidRPr="00094A2E" w:rsidRDefault="00211FDA" w:rsidP="00364010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 xml:space="preserve">Кабинет  находится  на  2  этаже.  Оснащен:  мебель  (столы,  стулья, шкафы),  библиотека  методической  литературы  и  периодических изданий, 1 компьютер, 1 ноутбук, </w:t>
            </w:r>
            <w:r w:rsidR="00364010">
              <w:rPr>
                <w:rFonts w:eastAsia="Times New Roman"/>
                <w:sz w:val="28"/>
                <w:szCs w:val="28"/>
              </w:rPr>
              <w:t>2</w:t>
            </w:r>
            <w:r w:rsidRPr="00094A2E">
              <w:rPr>
                <w:rFonts w:eastAsia="Times New Roman"/>
                <w:sz w:val="28"/>
                <w:szCs w:val="28"/>
              </w:rPr>
              <w:t xml:space="preserve"> принтер</w:t>
            </w:r>
            <w:r w:rsidR="00364010">
              <w:rPr>
                <w:rFonts w:eastAsia="Times New Roman"/>
                <w:sz w:val="28"/>
                <w:szCs w:val="28"/>
              </w:rPr>
              <w:t>а</w:t>
            </w:r>
            <w:r w:rsidRPr="00094A2E">
              <w:rPr>
                <w:rFonts w:eastAsia="Times New Roman"/>
                <w:sz w:val="28"/>
                <w:szCs w:val="28"/>
              </w:rPr>
              <w:t>, 1 ламинатор, демонстрационные материалы.</w:t>
            </w:r>
          </w:p>
        </w:tc>
      </w:tr>
      <w:tr w:rsidR="00211FDA" w:rsidRPr="00094A2E" w:rsidTr="00D540FB">
        <w:tc>
          <w:tcPr>
            <w:tcW w:w="1831" w:type="dxa"/>
          </w:tcPr>
          <w:p w:rsidR="00211FDA" w:rsidRPr="00094A2E" w:rsidRDefault="00211FDA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7985" w:type="dxa"/>
          </w:tcPr>
          <w:p w:rsidR="00211FDA" w:rsidRPr="00094A2E" w:rsidRDefault="00211FDA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Кабинет  психолога  находится  на  2  этаже.  Оснащен:  мебель  (стол, стулья,  шкафы),  сенсорное  и  игровое  оборудование,  Программно-методические   материалы   планируются   с учетом ФГОС ДО.</w:t>
            </w:r>
          </w:p>
        </w:tc>
      </w:tr>
      <w:tr w:rsidR="00211FDA" w:rsidRPr="00094A2E" w:rsidTr="00D540FB">
        <w:tc>
          <w:tcPr>
            <w:tcW w:w="1831" w:type="dxa"/>
          </w:tcPr>
          <w:p w:rsidR="00211FDA" w:rsidRPr="00094A2E" w:rsidRDefault="00211FDA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7985" w:type="dxa"/>
          </w:tcPr>
          <w:p w:rsidR="00211FDA" w:rsidRPr="00094A2E" w:rsidRDefault="00211FDA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Медицинский кабинет находится на 1 этаже и полностью оборудован мебелью, медицинским оборудованием и необходимыми медикаментами.</w:t>
            </w:r>
          </w:p>
        </w:tc>
      </w:tr>
      <w:tr w:rsidR="00211FDA" w:rsidRPr="00094A2E" w:rsidTr="00D540FB">
        <w:tc>
          <w:tcPr>
            <w:tcW w:w="1831" w:type="dxa"/>
          </w:tcPr>
          <w:p w:rsidR="00211FDA" w:rsidRPr="00094A2E" w:rsidRDefault="00211FDA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7985" w:type="dxa"/>
          </w:tcPr>
          <w:p w:rsidR="00211FDA" w:rsidRPr="00094A2E" w:rsidRDefault="0022334A" w:rsidP="00B42EE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 xml:space="preserve">Находится на 2этаже.  </w:t>
            </w:r>
            <w:r w:rsidR="00B42EEB" w:rsidRPr="00094A2E">
              <w:rPr>
                <w:rFonts w:eastAsia="Times New Roman"/>
                <w:sz w:val="28"/>
                <w:szCs w:val="28"/>
              </w:rPr>
              <w:t>Оснащена мебелью (столы,  стулья), дидактический и демонстрационный материал, сенсорные игры, кинетический песок, сухой бассейн.</w:t>
            </w:r>
          </w:p>
        </w:tc>
      </w:tr>
      <w:tr w:rsidR="00211FDA" w:rsidRPr="00094A2E" w:rsidTr="00D540FB">
        <w:tc>
          <w:tcPr>
            <w:tcW w:w="1831" w:type="dxa"/>
          </w:tcPr>
          <w:p w:rsidR="00211FDA" w:rsidRPr="00094A2E" w:rsidRDefault="00211FDA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Кабинет инструктора по физической культуре</w:t>
            </w:r>
          </w:p>
        </w:tc>
        <w:tc>
          <w:tcPr>
            <w:tcW w:w="7985" w:type="dxa"/>
          </w:tcPr>
          <w:p w:rsidR="00211FDA" w:rsidRPr="00094A2E" w:rsidRDefault="00211FDA" w:rsidP="00364010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 xml:space="preserve">Кабинет  </w:t>
            </w:r>
            <w:r w:rsidR="00364010">
              <w:rPr>
                <w:rFonts w:eastAsia="Times New Roman"/>
                <w:sz w:val="28"/>
                <w:szCs w:val="28"/>
              </w:rPr>
              <w:t>инструктора по физической культуре</w:t>
            </w:r>
            <w:r w:rsidRPr="00094A2E">
              <w:rPr>
                <w:rFonts w:eastAsia="Times New Roman"/>
                <w:sz w:val="28"/>
                <w:szCs w:val="28"/>
              </w:rPr>
              <w:t xml:space="preserve">  находится  на  2  этаже.  Оснащен:  мебель  (стол, стул,  шкаф</w:t>
            </w:r>
            <w:r w:rsidR="00BC11D2" w:rsidRPr="00094A2E">
              <w:rPr>
                <w:rFonts w:eastAsia="Times New Roman"/>
                <w:sz w:val="28"/>
                <w:szCs w:val="28"/>
              </w:rPr>
              <w:t>), 1 ноутбук, 1 принтер.</w:t>
            </w:r>
            <w:r w:rsidRPr="00094A2E">
              <w:rPr>
                <w:rFonts w:eastAsia="Times New Roman"/>
                <w:sz w:val="28"/>
                <w:szCs w:val="28"/>
              </w:rPr>
              <w:t xml:space="preserve">  Программно-методические   материалы   планируются   с учетом ФГОС ДО.</w:t>
            </w:r>
          </w:p>
        </w:tc>
      </w:tr>
      <w:tr w:rsidR="00211FDA" w:rsidRPr="00094A2E" w:rsidTr="00D540FB">
        <w:tc>
          <w:tcPr>
            <w:tcW w:w="1831" w:type="dxa"/>
          </w:tcPr>
          <w:p w:rsidR="00211FDA" w:rsidRPr="00094A2E" w:rsidRDefault="00211FDA" w:rsidP="00D540FB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Кабинет учителя-логопеда</w:t>
            </w:r>
          </w:p>
        </w:tc>
        <w:tc>
          <w:tcPr>
            <w:tcW w:w="7985" w:type="dxa"/>
          </w:tcPr>
          <w:p w:rsidR="00211FDA" w:rsidRPr="00094A2E" w:rsidRDefault="00211FDA" w:rsidP="00211FDA">
            <w:pPr>
              <w:spacing w:line="23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 xml:space="preserve">Кабинет </w:t>
            </w:r>
            <w:r w:rsidR="00364010">
              <w:rPr>
                <w:rFonts w:eastAsia="Times New Roman"/>
                <w:sz w:val="28"/>
                <w:szCs w:val="28"/>
              </w:rPr>
              <w:t>учителя-логопеда</w:t>
            </w:r>
            <w:r w:rsidRPr="00094A2E">
              <w:rPr>
                <w:rFonts w:eastAsia="Times New Roman"/>
                <w:sz w:val="28"/>
                <w:szCs w:val="28"/>
              </w:rPr>
              <w:t xml:space="preserve"> находится на 2  этаже.  Оснащен: мебелью (столы,  стулья, шкаф). Программно-методические материалы планируются с учетом ФГОС ДО.</w:t>
            </w:r>
          </w:p>
        </w:tc>
      </w:tr>
    </w:tbl>
    <w:p w:rsidR="00892E71" w:rsidRPr="00094A2E" w:rsidRDefault="004E606A" w:rsidP="00B42EEB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2" o:spid="_x0000_s1027" style="position:absolute;margin-left:478.75pt;margin-top:-293.1pt;width:1pt;height:.95pt;z-index:-2516485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8"/>
          <w:szCs w:val="28"/>
        </w:rPr>
        <w:pict>
          <v:rect id="Shape 3" o:spid="_x0000_s1028" style="position:absolute;margin-left:478.75pt;margin-top:-.7pt;width:1pt;height:.95pt;z-index:-251647488;visibility:visible;mso-wrap-distance-left:0;mso-wrap-distance-right:0;mso-position-horizontal-relative:text;mso-position-vertical-relative:text" o:allowincell="f" fillcolor="black" stroked="f"/>
        </w:pict>
      </w:r>
    </w:p>
    <w:p w:rsidR="00892E71" w:rsidRPr="00094A2E" w:rsidRDefault="00892E71">
      <w:pPr>
        <w:spacing w:line="244" w:lineRule="exact"/>
        <w:rPr>
          <w:sz w:val="28"/>
          <w:szCs w:val="28"/>
        </w:rPr>
      </w:pPr>
    </w:p>
    <w:p w:rsidR="00892E71" w:rsidRPr="00094A2E" w:rsidRDefault="00892E71">
      <w:pPr>
        <w:spacing w:line="13" w:lineRule="exact"/>
        <w:rPr>
          <w:sz w:val="28"/>
          <w:szCs w:val="28"/>
        </w:rPr>
      </w:pPr>
    </w:p>
    <w:p w:rsidR="00705FA1" w:rsidRDefault="00C231A1" w:rsidP="0080323E">
      <w:pPr>
        <w:spacing w:line="232" w:lineRule="auto"/>
        <w:ind w:left="820" w:right="2860"/>
        <w:jc w:val="center"/>
        <w:rPr>
          <w:rFonts w:eastAsia="Times New Roman"/>
          <w:b/>
          <w:bCs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Характеристика воспитанников</w:t>
      </w:r>
    </w:p>
    <w:p w:rsidR="00892E71" w:rsidRPr="00094A2E" w:rsidRDefault="00C231A1" w:rsidP="00705FA1">
      <w:pPr>
        <w:spacing w:line="232" w:lineRule="auto"/>
        <w:ind w:right="2860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 xml:space="preserve">МАДОУ </w:t>
      </w:r>
      <w:r w:rsidRPr="00FC12A5">
        <w:rPr>
          <w:rFonts w:eastAsia="Times New Roman"/>
          <w:sz w:val="28"/>
          <w:szCs w:val="28"/>
        </w:rPr>
        <w:t xml:space="preserve">рассчитано на </w:t>
      </w:r>
      <w:r w:rsidR="00FC12A5" w:rsidRPr="00FC12A5">
        <w:rPr>
          <w:rFonts w:eastAsia="Times New Roman"/>
          <w:sz w:val="28"/>
          <w:szCs w:val="28"/>
        </w:rPr>
        <w:t>140</w:t>
      </w:r>
      <w:r w:rsidRPr="00FC12A5">
        <w:rPr>
          <w:rFonts w:eastAsia="Times New Roman"/>
          <w:sz w:val="28"/>
          <w:szCs w:val="28"/>
        </w:rPr>
        <w:t xml:space="preserve"> мест.</w:t>
      </w:r>
    </w:p>
    <w:p w:rsidR="00892E71" w:rsidRPr="00094A2E" w:rsidRDefault="00892E71" w:rsidP="00705FA1">
      <w:pPr>
        <w:spacing w:line="17" w:lineRule="exact"/>
        <w:jc w:val="both"/>
        <w:rPr>
          <w:sz w:val="28"/>
          <w:szCs w:val="28"/>
        </w:rPr>
      </w:pPr>
    </w:p>
    <w:p w:rsidR="00B42EEB" w:rsidRPr="00094A2E" w:rsidRDefault="00B42EEB" w:rsidP="00364212">
      <w:pPr>
        <w:numPr>
          <w:ilvl w:val="0"/>
          <w:numId w:val="2"/>
        </w:numPr>
        <w:tabs>
          <w:tab w:val="left" w:pos="426"/>
        </w:tabs>
        <w:spacing w:line="235" w:lineRule="auto"/>
        <w:ind w:left="120" w:right="140" w:hanging="12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 xml:space="preserve">МАДОУ функционирует </w:t>
      </w:r>
      <w:r w:rsidR="00C231A1" w:rsidRPr="00094A2E">
        <w:rPr>
          <w:rFonts w:eastAsia="Times New Roman"/>
          <w:sz w:val="28"/>
          <w:szCs w:val="28"/>
        </w:rPr>
        <w:t xml:space="preserve">8 групп </w:t>
      </w:r>
      <w:r w:rsidRPr="00094A2E">
        <w:rPr>
          <w:rFonts w:eastAsia="Times New Roman"/>
          <w:sz w:val="28"/>
          <w:szCs w:val="28"/>
        </w:rPr>
        <w:t xml:space="preserve">общеразвивающей направленности </w:t>
      </w:r>
      <w:r w:rsidR="00C231A1" w:rsidRPr="00094A2E">
        <w:rPr>
          <w:rFonts w:eastAsia="Times New Roman"/>
          <w:sz w:val="28"/>
          <w:szCs w:val="28"/>
        </w:rPr>
        <w:t>для детей дошкольного возраста</w:t>
      </w:r>
      <w:r w:rsidRPr="00094A2E">
        <w:rPr>
          <w:rFonts w:eastAsia="Times New Roman"/>
          <w:sz w:val="28"/>
          <w:szCs w:val="28"/>
        </w:rPr>
        <w:t xml:space="preserve">. </w:t>
      </w:r>
    </w:p>
    <w:p w:rsidR="00D20561" w:rsidRDefault="00D20561" w:rsidP="00D20561">
      <w:pPr>
        <w:tabs>
          <w:tab w:val="left" w:pos="1090"/>
        </w:tabs>
        <w:spacing w:line="235" w:lineRule="auto"/>
        <w:ind w:left="827" w:right="140"/>
        <w:rPr>
          <w:rFonts w:eastAsia="Times New Roman"/>
          <w:sz w:val="28"/>
          <w:szCs w:val="28"/>
        </w:rPr>
      </w:pPr>
    </w:p>
    <w:p w:rsidR="00FC12A5" w:rsidRDefault="00FC12A5" w:rsidP="00D20561">
      <w:pPr>
        <w:tabs>
          <w:tab w:val="left" w:pos="1090"/>
        </w:tabs>
        <w:spacing w:line="235" w:lineRule="auto"/>
        <w:ind w:left="827" w:right="140"/>
        <w:rPr>
          <w:rFonts w:eastAsia="Times New Roman"/>
          <w:sz w:val="28"/>
          <w:szCs w:val="28"/>
        </w:rPr>
      </w:pPr>
    </w:p>
    <w:p w:rsidR="00FC12A5" w:rsidRDefault="00FC12A5" w:rsidP="00D20561">
      <w:pPr>
        <w:tabs>
          <w:tab w:val="left" w:pos="1090"/>
        </w:tabs>
        <w:spacing w:line="235" w:lineRule="auto"/>
        <w:ind w:left="827" w:right="140"/>
        <w:rPr>
          <w:rFonts w:eastAsia="Times New Roman"/>
          <w:sz w:val="28"/>
          <w:szCs w:val="28"/>
        </w:rPr>
      </w:pPr>
    </w:p>
    <w:p w:rsidR="006161BB" w:rsidRDefault="006161BB" w:rsidP="00D20561">
      <w:pPr>
        <w:tabs>
          <w:tab w:val="left" w:pos="1090"/>
        </w:tabs>
        <w:spacing w:line="235" w:lineRule="auto"/>
        <w:ind w:left="827" w:right="140"/>
        <w:rPr>
          <w:rFonts w:eastAsia="Times New Roman"/>
          <w:sz w:val="28"/>
          <w:szCs w:val="28"/>
        </w:rPr>
      </w:pPr>
    </w:p>
    <w:p w:rsidR="006161BB" w:rsidRDefault="006161BB" w:rsidP="00D20561">
      <w:pPr>
        <w:tabs>
          <w:tab w:val="left" w:pos="1090"/>
        </w:tabs>
        <w:spacing w:line="235" w:lineRule="auto"/>
        <w:ind w:left="827" w:right="140"/>
        <w:rPr>
          <w:rFonts w:eastAsia="Times New Roman"/>
          <w:sz w:val="28"/>
          <w:szCs w:val="28"/>
        </w:rPr>
      </w:pPr>
    </w:p>
    <w:p w:rsidR="006161BB" w:rsidRDefault="006161BB" w:rsidP="00D20561">
      <w:pPr>
        <w:tabs>
          <w:tab w:val="left" w:pos="1090"/>
        </w:tabs>
        <w:spacing w:line="235" w:lineRule="auto"/>
        <w:ind w:left="827" w:right="140"/>
        <w:rPr>
          <w:rFonts w:eastAsia="Times New Roman"/>
          <w:sz w:val="28"/>
          <w:szCs w:val="28"/>
        </w:rPr>
      </w:pPr>
    </w:p>
    <w:p w:rsidR="006161BB" w:rsidRDefault="006161BB" w:rsidP="00D20561">
      <w:pPr>
        <w:tabs>
          <w:tab w:val="left" w:pos="1090"/>
        </w:tabs>
        <w:spacing w:line="235" w:lineRule="auto"/>
        <w:ind w:left="827" w:right="140"/>
        <w:rPr>
          <w:rFonts w:eastAsia="Times New Roman"/>
          <w:sz w:val="28"/>
          <w:szCs w:val="28"/>
        </w:rPr>
      </w:pPr>
    </w:p>
    <w:p w:rsidR="00FC12A5" w:rsidRPr="00094A2E" w:rsidRDefault="00FC12A5" w:rsidP="00D20561">
      <w:pPr>
        <w:tabs>
          <w:tab w:val="left" w:pos="1090"/>
        </w:tabs>
        <w:spacing w:line="235" w:lineRule="auto"/>
        <w:ind w:left="827" w:right="140"/>
        <w:rPr>
          <w:rFonts w:eastAsia="Times New Roman"/>
          <w:sz w:val="28"/>
          <w:szCs w:val="28"/>
        </w:rPr>
      </w:pPr>
    </w:p>
    <w:p w:rsidR="00D20561" w:rsidRPr="00094A2E" w:rsidRDefault="00D20561" w:rsidP="00D20561">
      <w:pPr>
        <w:tabs>
          <w:tab w:val="left" w:pos="1090"/>
        </w:tabs>
        <w:spacing w:line="235" w:lineRule="auto"/>
        <w:ind w:right="140"/>
        <w:jc w:val="center"/>
        <w:rPr>
          <w:rFonts w:eastAsia="Times New Roman"/>
          <w:b/>
          <w:sz w:val="28"/>
          <w:szCs w:val="28"/>
        </w:rPr>
      </w:pPr>
      <w:r w:rsidRPr="00094A2E">
        <w:rPr>
          <w:rFonts w:eastAsia="Times New Roman"/>
          <w:b/>
          <w:sz w:val="28"/>
          <w:szCs w:val="28"/>
        </w:rPr>
        <w:lastRenderedPageBreak/>
        <w:t>Количество детей по группам</w:t>
      </w:r>
    </w:p>
    <w:p w:rsidR="00D20561" w:rsidRPr="00094A2E" w:rsidRDefault="00D20561" w:rsidP="00D20561">
      <w:pPr>
        <w:tabs>
          <w:tab w:val="left" w:pos="1090"/>
        </w:tabs>
        <w:spacing w:line="235" w:lineRule="auto"/>
        <w:ind w:right="140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52"/>
        <w:gridCol w:w="3352"/>
        <w:gridCol w:w="3352"/>
      </w:tblGrid>
      <w:tr w:rsidR="00D20561" w:rsidRPr="00094A2E" w:rsidTr="00D20561">
        <w:tc>
          <w:tcPr>
            <w:tcW w:w="3352" w:type="dxa"/>
          </w:tcPr>
          <w:p w:rsidR="00D20561" w:rsidRPr="00094A2E" w:rsidRDefault="00995382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Группа</w:t>
            </w:r>
          </w:p>
        </w:tc>
        <w:tc>
          <w:tcPr>
            <w:tcW w:w="3352" w:type="dxa"/>
          </w:tcPr>
          <w:p w:rsidR="00D20561" w:rsidRPr="00094A2E" w:rsidRDefault="00995382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3352" w:type="dxa"/>
          </w:tcPr>
          <w:p w:rsidR="00D20561" w:rsidRPr="00094A2E" w:rsidRDefault="00995382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Численность (человек)</w:t>
            </w:r>
          </w:p>
        </w:tc>
      </w:tr>
      <w:tr w:rsidR="00D20561" w:rsidRPr="00094A2E" w:rsidTr="00D20561">
        <w:tc>
          <w:tcPr>
            <w:tcW w:w="3352" w:type="dxa"/>
          </w:tcPr>
          <w:p w:rsidR="00D20561" w:rsidRPr="00094A2E" w:rsidRDefault="00995382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Первая младшая группа (2-3 года)</w:t>
            </w:r>
          </w:p>
        </w:tc>
        <w:tc>
          <w:tcPr>
            <w:tcW w:w="3352" w:type="dxa"/>
          </w:tcPr>
          <w:p w:rsidR="00D20561" w:rsidRPr="00094A2E" w:rsidRDefault="002944FD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D20561" w:rsidRPr="00094A2E" w:rsidRDefault="002944FD" w:rsidP="002944FD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</w:tr>
      <w:tr w:rsidR="00D20561" w:rsidRPr="00094A2E" w:rsidTr="00D20561">
        <w:tc>
          <w:tcPr>
            <w:tcW w:w="3352" w:type="dxa"/>
          </w:tcPr>
          <w:p w:rsidR="00D20561" w:rsidRPr="00094A2E" w:rsidRDefault="00F336F5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Вторая младшая группа (3-4 года)</w:t>
            </w:r>
          </w:p>
        </w:tc>
        <w:tc>
          <w:tcPr>
            <w:tcW w:w="3352" w:type="dxa"/>
          </w:tcPr>
          <w:p w:rsidR="00D20561" w:rsidRPr="00094A2E" w:rsidRDefault="002944FD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D20561" w:rsidRPr="00094A2E" w:rsidRDefault="002944FD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47</w:t>
            </w:r>
          </w:p>
        </w:tc>
      </w:tr>
      <w:tr w:rsidR="00D20561" w:rsidRPr="00094A2E" w:rsidTr="00D20561">
        <w:tc>
          <w:tcPr>
            <w:tcW w:w="3352" w:type="dxa"/>
          </w:tcPr>
          <w:p w:rsidR="00D20561" w:rsidRPr="00094A2E" w:rsidRDefault="00F336F5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Средняя группа (4-5 лет)</w:t>
            </w:r>
          </w:p>
        </w:tc>
        <w:tc>
          <w:tcPr>
            <w:tcW w:w="3352" w:type="dxa"/>
          </w:tcPr>
          <w:p w:rsidR="00D20561" w:rsidRPr="00094A2E" w:rsidRDefault="002944FD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D20561" w:rsidRPr="00094A2E" w:rsidRDefault="002944FD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D20561" w:rsidRPr="00094A2E" w:rsidTr="00D20561">
        <w:tc>
          <w:tcPr>
            <w:tcW w:w="3352" w:type="dxa"/>
          </w:tcPr>
          <w:p w:rsidR="00D20561" w:rsidRPr="00094A2E" w:rsidRDefault="00F336F5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Старшая группа (5-6 лет)</w:t>
            </w:r>
          </w:p>
        </w:tc>
        <w:tc>
          <w:tcPr>
            <w:tcW w:w="3352" w:type="dxa"/>
          </w:tcPr>
          <w:p w:rsidR="00D20561" w:rsidRPr="00094A2E" w:rsidRDefault="002944FD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D20561" w:rsidRPr="00094A2E" w:rsidRDefault="002944FD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</w:tr>
      <w:tr w:rsidR="00D20561" w:rsidRPr="00094A2E" w:rsidTr="00D20561">
        <w:tc>
          <w:tcPr>
            <w:tcW w:w="3352" w:type="dxa"/>
          </w:tcPr>
          <w:p w:rsidR="00D20561" w:rsidRPr="00094A2E" w:rsidRDefault="00F336F5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Подготовительная к школе группа (6-7 лет)</w:t>
            </w:r>
          </w:p>
        </w:tc>
        <w:tc>
          <w:tcPr>
            <w:tcW w:w="3352" w:type="dxa"/>
          </w:tcPr>
          <w:p w:rsidR="00D20561" w:rsidRPr="00094A2E" w:rsidRDefault="002944FD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D20561" w:rsidRPr="00094A2E" w:rsidRDefault="002944FD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57</w:t>
            </w:r>
          </w:p>
        </w:tc>
      </w:tr>
      <w:tr w:rsidR="00D20561" w:rsidRPr="00094A2E" w:rsidTr="00D20561">
        <w:tc>
          <w:tcPr>
            <w:tcW w:w="3352" w:type="dxa"/>
          </w:tcPr>
          <w:p w:rsidR="00D20561" w:rsidRPr="00094A2E" w:rsidRDefault="00F336F5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3352" w:type="dxa"/>
          </w:tcPr>
          <w:p w:rsidR="00D20561" w:rsidRPr="00094A2E" w:rsidRDefault="00F336F5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352" w:type="dxa"/>
          </w:tcPr>
          <w:p w:rsidR="00D20561" w:rsidRPr="00094A2E" w:rsidRDefault="00D20561" w:rsidP="00D20561">
            <w:pPr>
              <w:tabs>
                <w:tab w:val="left" w:pos="1090"/>
              </w:tabs>
              <w:spacing w:line="235" w:lineRule="auto"/>
              <w:ind w:right="14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92E71" w:rsidRPr="00094A2E" w:rsidRDefault="00892E71">
      <w:pPr>
        <w:spacing w:line="335" w:lineRule="exact"/>
        <w:rPr>
          <w:sz w:val="28"/>
          <w:szCs w:val="28"/>
        </w:rPr>
      </w:pPr>
    </w:p>
    <w:p w:rsidR="00094A2E" w:rsidRPr="00094A2E" w:rsidRDefault="00C231A1" w:rsidP="006161BB">
      <w:pPr>
        <w:spacing w:line="232" w:lineRule="auto"/>
        <w:ind w:left="142" w:right="140" w:firstLine="19"/>
        <w:jc w:val="center"/>
        <w:rPr>
          <w:rFonts w:eastAsia="Times New Roman"/>
          <w:b/>
          <w:bCs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 xml:space="preserve">Особенности организации образовательного процесса в МАДОУ </w:t>
      </w:r>
    </w:p>
    <w:p w:rsidR="00094A2E" w:rsidRPr="00094A2E" w:rsidRDefault="00C231A1" w:rsidP="00094A2E">
      <w:pPr>
        <w:spacing w:line="232" w:lineRule="auto"/>
        <w:ind w:left="-142" w:right="-82" w:firstLine="19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Содержание образовательного процесса в МАДОУ определяется</w:t>
      </w:r>
      <w:r w:rsidR="00094A2E" w:rsidRPr="00094A2E">
        <w:rPr>
          <w:sz w:val="28"/>
          <w:szCs w:val="28"/>
        </w:rPr>
        <w:t xml:space="preserve"> </w:t>
      </w:r>
      <w:r w:rsidR="002944FD">
        <w:rPr>
          <w:rFonts w:eastAsia="Times New Roman"/>
          <w:sz w:val="28"/>
          <w:szCs w:val="28"/>
        </w:rPr>
        <w:t>О</w:t>
      </w:r>
      <w:r w:rsidRPr="00094A2E">
        <w:rPr>
          <w:rFonts w:eastAsia="Times New Roman"/>
          <w:sz w:val="28"/>
          <w:szCs w:val="28"/>
        </w:rPr>
        <w:t>сновной образовательной программой дошкольного образования.</w:t>
      </w:r>
    </w:p>
    <w:p w:rsidR="00892E71" w:rsidRPr="00094A2E" w:rsidRDefault="00C231A1" w:rsidP="00094A2E">
      <w:pPr>
        <w:spacing w:line="245" w:lineRule="auto"/>
        <w:ind w:left="-142" w:right="-82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 xml:space="preserve"> </w:t>
      </w:r>
      <w:r w:rsidRPr="00094A2E">
        <w:rPr>
          <w:rFonts w:eastAsia="Times New Roman"/>
          <w:color w:val="00000A"/>
          <w:sz w:val="28"/>
          <w:szCs w:val="28"/>
        </w:rPr>
        <w:t>Обязательная часть Программы разработана с учетом:</w:t>
      </w:r>
    </w:p>
    <w:p w:rsidR="00892E71" w:rsidRPr="00094A2E" w:rsidRDefault="00892E71" w:rsidP="00094A2E">
      <w:pPr>
        <w:spacing w:line="10" w:lineRule="exact"/>
        <w:ind w:left="-142" w:right="-82"/>
        <w:jc w:val="both"/>
        <w:rPr>
          <w:sz w:val="28"/>
          <w:szCs w:val="28"/>
        </w:rPr>
      </w:pPr>
    </w:p>
    <w:p w:rsidR="00892E71" w:rsidRPr="00094A2E" w:rsidRDefault="00C231A1" w:rsidP="0080323E">
      <w:pPr>
        <w:spacing w:line="235" w:lineRule="auto"/>
        <w:ind w:left="-142" w:right="-82"/>
        <w:jc w:val="both"/>
        <w:rPr>
          <w:rFonts w:eastAsia="Times New Roman"/>
          <w:color w:val="00000A"/>
          <w:sz w:val="28"/>
          <w:szCs w:val="28"/>
        </w:rPr>
      </w:pPr>
      <w:r w:rsidRPr="00094A2E">
        <w:rPr>
          <w:rFonts w:eastAsia="Times New Roman"/>
          <w:color w:val="00000A"/>
          <w:sz w:val="28"/>
          <w:szCs w:val="28"/>
        </w:rPr>
        <w:t>-</w:t>
      </w:r>
      <w:r w:rsidR="0080323E">
        <w:rPr>
          <w:rFonts w:eastAsia="Times New Roman"/>
          <w:color w:val="00000A"/>
          <w:sz w:val="28"/>
          <w:szCs w:val="28"/>
        </w:rPr>
        <w:t xml:space="preserve"> </w:t>
      </w:r>
      <w:r w:rsidR="002944FD">
        <w:rPr>
          <w:rFonts w:eastAsia="Times New Roman"/>
          <w:color w:val="00000A"/>
          <w:sz w:val="28"/>
          <w:szCs w:val="28"/>
        </w:rPr>
        <w:t>О</w:t>
      </w:r>
      <w:r w:rsidRPr="00094A2E">
        <w:rPr>
          <w:rFonts w:eastAsia="Times New Roman"/>
          <w:color w:val="00000A"/>
          <w:sz w:val="28"/>
          <w:szCs w:val="28"/>
        </w:rPr>
        <w:t>сновной образовательной программы дошкольного образования «От рождения до школы» под редакцией Н.Е. Вераксы, Т.С. Комаровой, М.А. Васильевой;</w:t>
      </w:r>
    </w:p>
    <w:p w:rsidR="00094A2E" w:rsidRPr="00094A2E" w:rsidRDefault="00094A2E" w:rsidP="0080323E">
      <w:pPr>
        <w:spacing w:before="240"/>
        <w:ind w:left="-142" w:right="-82"/>
        <w:contextualSpacing/>
        <w:jc w:val="both"/>
        <w:rPr>
          <w:sz w:val="28"/>
          <w:szCs w:val="28"/>
        </w:rPr>
      </w:pPr>
      <w:r w:rsidRPr="00094A2E">
        <w:rPr>
          <w:sz w:val="28"/>
          <w:szCs w:val="28"/>
        </w:rPr>
        <w:t>- Программы «Изобразительная деятельность в детском саду» для детей 2-3 лет, разработанной на основе парциальной программы художественно-эстетического развития детей 2-7 лет в изобразительной деятельности «Цветные ладошки» И.А. Лыкова;</w:t>
      </w:r>
    </w:p>
    <w:p w:rsidR="00094A2E" w:rsidRPr="00094A2E" w:rsidRDefault="00094A2E" w:rsidP="002944FD">
      <w:pPr>
        <w:spacing w:before="240"/>
        <w:ind w:left="-142" w:right="-82"/>
        <w:contextualSpacing/>
        <w:jc w:val="both"/>
        <w:rPr>
          <w:sz w:val="28"/>
          <w:szCs w:val="28"/>
        </w:rPr>
      </w:pPr>
      <w:r w:rsidRPr="00094A2E">
        <w:rPr>
          <w:bCs/>
          <w:sz w:val="28"/>
          <w:szCs w:val="28"/>
        </w:rPr>
        <w:t>Часть,  формируемая  участниками  образовательных  отношений,</w:t>
      </w:r>
      <w:r w:rsidRPr="00094A2E">
        <w:rPr>
          <w:sz w:val="28"/>
          <w:szCs w:val="28"/>
        </w:rPr>
        <w:t xml:space="preserve"> разработана на основе программ: </w:t>
      </w:r>
    </w:p>
    <w:p w:rsidR="00094A2E" w:rsidRPr="00094A2E" w:rsidRDefault="0080323E" w:rsidP="00094A2E">
      <w:pPr>
        <w:ind w:left="-142" w:right="-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A2E" w:rsidRPr="00094A2E">
        <w:rPr>
          <w:sz w:val="28"/>
          <w:szCs w:val="28"/>
        </w:rPr>
        <w:t xml:space="preserve">Пашкевич Т.Д. Программа социально-эмоционального развития детей дошкольного возраста «Расти счастливым» – 2 изд. – Барнаул, АКИПКРО, 2003г. </w:t>
      </w:r>
    </w:p>
    <w:p w:rsidR="00094A2E" w:rsidRPr="00094A2E" w:rsidRDefault="00094A2E" w:rsidP="00094A2E">
      <w:pPr>
        <w:ind w:left="-142" w:right="-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A2E">
        <w:rPr>
          <w:sz w:val="28"/>
          <w:szCs w:val="28"/>
        </w:rPr>
        <w:t>Авдеева Н.Н., Князева Н.Л., Стеркина Р.Б. Безопасность: Программа по основам безопасности жизнедеятельности детей старшего дошкольного возраста. -  СПб.: «ДЕТСТВО-ПРЕСС», 2016г.</w:t>
      </w:r>
    </w:p>
    <w:p w:rsidR="00094A2E" w:rsidRPr="00094A2E" w:rsidRDefault="00094A2E" w:rsidP="00094A2E">
      <w:pPr>
        <w:ind w:left="-142" w:right="-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A2E">
        <w:rPr>
          <w:sz w:val="28"/>
          <w:szCs w:val="28"/>
        </w:rPr>
        <w:t>Н.Ю. Куражева, Н.В. Вараева, А.С. Тузаева, И.А. Козлова Программа интеллектуального, эмоционального и волевого развития детей «Цветик-семицветик», Санкт-Петербург – Москва, 2016г.</w:t>
      </w:r>
    </w:p>
    <w:p w:rsidR="00094A2E" w:rsidRPr="00094A2E" w:rsidRDefault="00094A2E" w:rsidP="00094A2E">
      <w:pPr>
        <w:ind w:left="-142" w:right="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A2E">
        <w:rPr>
          <w:sz w:val="28"/>
          <w:szCs w:val="28"/>
        </w:rPr>
        <w:t xml:space="preserve">Программа «Игровые сеансы с детьми 2-3 лет» разработана на основе игровых сеансов с детьми раннего возраста в центре игровой поддержки развития ребенка «Мама-рядом» </w:t>
      </w:r>
    </w:p>
    <w:p w:rsidR="00094A2E" w:rsidRPr="00094A2E" w:rsidRDefault="00094A2E" w:rsidP="00094A2E">
      <w:pPr>
        <w:ind w:left="-142" w:right="6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944FD">
        <w:rPr>
          <w:rFonts w:eastAsia="Times New Roman"/>
          <w:sz w:val="28"/>
          <w:szCs w:val="28"/>
        </w:rPr>
        <w:t>Каше Г.А., Филиче</w:t>
      </w:r>
      <w:r w:rsidRPr="00094A2E">
        <w:rPr>
          <w:rFonts w:eastAsia="Times New Roman"/>
          <w:sz w:val="28"/>
          <w:szCs w:val="28"/>
        </w:rPr>
        <w:t>ва Т.Б., Чиркина Г.В. «Программа воспитания и обучения детей с фонетико-фонематическим недоразвитием речи»</w:t>
      </w:r>
    </w:p>
    <w:p w:rsidR="0080323E" w:rsidRDefault="00094A2E" w:rsidP="0080323E">
      <w:pPr>
        <w:ind w:left="-142" w:right="60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094A2E">
        <w:rPr>
          <w:rFonts w:eastAsia="Times New Roman"/>
          <w:sz w:val="28"/>
          <w:szCs w:val="28"/>
        </w:rPr>
        <w:t>Баряева Л.Б., Волосовец Т.В., Н.В. Нищева «Комплексная образовательная программа дошкольного образования для детей с тяжелыми нарушениями речи»</w:t>
      </w:r>
    </w:p>
    <w:p w:rsidR="001B6D15" w:rsidRDefault="001B6D15" w:rsidP="0080323E">
      <w:pPr>
        <w:ind w:left="-142" w:right="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Программы, реализуемые в МА</w:t>
      </w:r>
      <w:r w:rsidRPr="004E39B0">
        <w:rPr>
          <w:sz w:val="28"/>
          <w:szCs w:val="28"/>
        </w:rPr>
        <w:t>ДОУ, скоординированы таким образом, что целостность педагогического процесса обеспечивается полностью.</w:t>
      </w:r>
      <w:r w:rsidR="0080323E">
        <w:rPr>
          <w:sz w:val="28"/>
          <w:szCs w:val="28"/>
        </w:rPr>
        <w:t xml:space="preserve"> </w:t>
      </w:r>
      <w:r w:rsidRPr="004E39B0">
        <w:rPr>
          <w:sz w:val="28"/>
          <w:szCs w:val="28"/>
        </w:rPr>
        <w:t xml:space="preserve">Преемственность   программ,   реализуемых   во всех  возрастных   группах,   обеспечивается </w:t>
      </w:r>
      <w:r w:rsidRPr="00457972">
        <w:rPr>
          <w:sz w:val="28"/>
          <w:szCs w:val="28"/>
        </w:rPr>
        <w:t>единым  комплексно - тематическим</w:t>
      </w:r>
      <w:r>
        <w:rPr>
          <w:sz w:val="28"/>
          <w:szCs w:val="28"/>
        </w:rPr>
        <w:t xml:space="preserve"> </w:t>
      </w:r>
      <w:r w:rsidR="00FF085B">
        <w:rPr>
          <w:sz w:val="28"/>
          <w:szCs w:val="28"/>
        </w:rPr>
        <w:t xml:space="preserve">планированием, </w:t>
      </w:r>
      <w:r w:rsidRPr="004E39B0">
        <w:rPr>
          <w:sz w:val="28"/>
          <w:szCs w:val="28"/>
        </w:rPr>
        <w:t xml:space="preserve">цикличностью прохождения программного  материала  с  усложнениями  в каждой  последующей возрастной группе. </w:t>
      </w:r>
    </w:p>
    <w:p w:rsidR="00C0200B" w:rsidRPr="00094A2E" w:rsidRDefault="00C0200B" w:rsidP="00094A2E">
      <w:pPr>
        <w:spacing w:line="232" w:lineRule="auto"/>
        <w:ind w:right="1440"/>
        <w:rPr>
          <w:rFonts w:eastAsia="Times New Roman"/>
          <w:b/>
          <w:bCs/>
          <w:sz w:val="28"/>
          <w:szCs w:val="28"/>
        </w:rPr>
      </w:pPr>
    </w:p>
    <w:p w:rsidR="00F61133" w:rsidRDefault="00F61133" w:rsidP="0080323E">
      <w:pPr>
        <w:spacing w:line="232" w:lineRule="auto"/>
        <w:ind w:left="820" w:right="1440" w:firstLine="1306"/>
        <w:jc w:val="center"/>
        <w:rPr>
          <w:rFonts w:eastAsia="Times New Roman"/>
          <w:b/>
          <w:bCs/>
          <w:sz w:val="28"/>
          <w:szCs w:val="28"/>
        </w:rPr>
      </w:pPr>
    </w:p>
    <w:p w:rsidR="00094A2E" w:rsidRDefault="00C231A1" w:rsidP="0080323E">
      <w:pPr>
        <w:spacing w:line="232" w:lineRule="auto"/>
        <w:ind w:left="820" w:right="1440" w:firstLine="1306"/>
        <w:jc w:val="center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Характеристика педагогических кадров</w:t>
      </w:r>
    </w:p>
    <w:p w:rsidR="00094A2E" w:rsidRPr="005E16A7" w:rsidRDefault="00094A2E" w:rsidP="00094A2E">
      <w:pPr>
        <w:rPr>
          <w:b/>
          <w:bCs/>
          <w:sz w:val="28"/>
          <w:szCs w:val="28"/>
        </w:rPr>
      </w:pPr>
      <w:r w:rsidRPr="005E16A7">
        <w:rPr>
          <w:b/>
          <w:bCs/>
          <w:sz w:val="28"/>
          <w:szCs w:val="28"/>
        </w:rPr>
        <w:t>Кадровое обеспечение образовательного процесса.</w:t>
      </w:r>
    </w:p>
    <w:p w:rsidR="00094A2E" w:rsidRPr="005E16A7" w:rsidRDefault="00094A2E" w:rsidP="00094A2E">
      <w:pPr>
        <w:rPr>
          <w:sz w:val="28"/>
          <w:szCs w:val="28"/>
        </w:rPr>
      </w:pPr>
      <w:r w:rsidRPr="005E16A7">
        <w:rPr>
          <w:sz w:val="28"/>
          <w:szCs w:val="28"/>
        </w:rPr>
        <w:t>Педаго</w:t>
      </w:r>
      <w:r>
        <w:rPr>
          <w:sz w:val="28"/>
          <w:szCs w:val="28"/>
        </w:rPr>
        <w:t>гический коллектив состоит из 2</w:t>
      </w:r>
      <w:r w:rsidR="00B210E6">
        <w:rPr>
          <w:sz w:val="28"/>
          <w:szCs w:val="28"/>
        </w:rPr>
        <w:t>3</w:t>
      </w:r>
      <w:r w:rsidRPr="005E16A7">
        <w:rPr>
          <w:sz w:val="28"/>
          <w:szCs w:val="28"/>
        </w:rPr>
        <w:t xml:space="preserve"> человек, из них:</w:t>
      </w:r>
    </w:p>
    <w:p w:rsidR="00094A2E" w:rsidRPr="005E16A7" w:rsidRDefault="00094A2E" w:rsidP="00094A2E">
      <w:pPr>
        <w:rPr>
          <w:sz w:val="28"/>
          <w:szCs w:val="28"/>
        </w:rPr>
      </w:pPr>
      <w:r w:rsidRPr="005E16A7">
        <w:rPr>
          <w:sz w:val="28"/>
          <w:szCs w:val="28"/>
        </w:rPr>
        <w:t>Заведующий – 1;</w:t>
      </w:r>
    </w:p>
    <w:p w:rsidR="00094A2E" w:rsidRPr="005E16A7" w:rsidRDefault="00094A2E" w:rsidP="00094A2E">
      <w:pPr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  <w:r w:rsidRPr="005E16A7">
        <w:rPr>
          <w:sz w:val="28"/>
          <w:szCs w:val="28"/>
        </w:rPr>
        <w:t xml:space="preserve"> – 1;</w:t>
      </w:r>
    </w:p>
    <w:p w:rsidR="00094A2E" w:rsidRPr="005E16A7" w:rsidRDefault="00094A2E" w:rsidP="00094A2E">
      <w:pPr>
        <w:rPr>
          <w:sz w:val="28"/>
          <w:szCs w:val="28"/>
        </w:rPr>
      </w:pPr>
      <w:r>
        <w:rPr>
          <w:sz w:val="28"/>
          <w:szCs w:val="28"/>
        </w:rPr>
        <w:t>Воспитатели – 1</w:t>
      </w:r>
      <w:r w:rsidR="00B210E6">
        <w:rPr>
          <w:sz w:val="28"/>
          <w:szCs w:val="28"/>
        </w:rPr>
        <w:t>7</w:t>
      </w:r>
      <w:r w:rsidRPr="005E16A7">
        <w:rPr>
          <w:sz w:val="28"/>
          <w:szCs w:val="28"/>
        </w:rPr>
        <w:t>;</w:t>
      </w:r>
    </w:p>
    <w:p w:rsidR="00094A2E" w:rsidRPr="005E16A7" w:rsidRDefault="00094A2E" w:rsidP="00094A2E">
      <w:pPr>
        <w:rPr>
          <w:sz w:val="28"/>
          <w:szCs w:val="28"/>
        </w:rPr>
      </w:pPr>
      <w:r>
        <w:rPr>
          <w:sz w:val="28"/>
          <w:szCs w:val="28"/>
        </w:rPr>
        <w:t>Учитель-логопед – 1;</w:t>
      </w:r>
    </w:p>
    <w:p w:rsidR="00094A2E" w:rsidRPr="005E16A7" w:rsidRDefault="00094A2E" w:rsidP="00094A2E">
      <w:pPr>
        <w:rPr>
          <w:sz w:val="28"/>
          <w:szCs w:val="28"/>
        </w:rPr>
      </w:pPr>
      <w:r w:rsidRPr="005E16A7">
        <w:rPr>
          <w:sz w:val="28"/>
          <w:szCs w:val="28"/>
        </w:rPr>
        <w:t>М</w:t>
      </w:r>
      <w:r>
        <w:rPr>
          <w:sz w:val="28"/>
          <w:szCs w:val="28"/>
        </w:rPr>
        <w:t>узыкальный руководитель – 1</w:t>
      </w:r>
      <w:r w:rsidRPr="005E16A7">
        <w:rPr>
          <w:sz w:val="28"/>
          <w:szCs w:val="28"/>
        </w:rPr>
        <w:t>;</w:t>
      </w:r>
    </w:p>
    <w:p w:rsidR="00094A2E" w:rsidRPr="005E16A7" w:rsidRDefault="00094A2E" w:rsidP="00094A2E">
      <w:pPr>
        <w:rPr>
          <w:sz w:val="28"/>
          <w:szCs w:val="28"/>
        </w:rPr>
      </w:pPr>
      <w:r w:rsidRPr="005E16A7">
        <w:rPr>
          <w:sz w:val="28"/>
          <w:szCs w:val="28"/>
        </w:rPr>
        <w:t>Инструктор</w:t>
      </w:r>
      <w:r>
        <w:rPr>
          <w:sz w:val="28"/>
          <w:szCs w:val="28"/>
        </w:rPr>
        <w:t xml:space="preserve"> по физической культуре – 1;</w:t>
      </w:r>
    </w:p>
    <w:p w:rsidR="00094A2E" w:rsidRDefault="00094A2E" w:rsidP="00094A2E">
      <w:pPr>
        <w:rPr>
          <w:sz w:val="28"/>
          <w:szCs w:val="28"/>
        </w:rPr>
      </w:pPr>
      <w:r>
        <w:rPr>
          <w:sz w:val="28"/>
          <w:szCs w:val="28"/>
        </w:rPr>
        <w:t>Педагог – психолог - 1.</w:t>
      </w:r>
    </w:p>
    <w:p w:rsidR="00094A2E" w:rsidRDefault="00094A2E" w:rsidP="00094A2E">
      <w:pPr>
        <w:rPr>
          <w:sz w:val="28"/>
          <w:szCs w:val="28"/>
        </w:rPr>
      </w:pPr>
    </w:p>
    <w:p w:rsidR="00094A2E" w:rsidRPr="005E16A7" w:rsidRDefault="00094A2E" w:rsidP="00094A2E">
      <w:pPr>
        <w:rPr>
          <w:sz w:val="28"/>
          <w:szCs w:val="28"/>
        </w:rPr>
      </w:pPr>
      <w:r w:rsidRPr="005E16A7">
        <w:rPr>
          <w:sz w:val="28"/>
          <w:szCs w:val="28"/>
        </w:rPr>
        <w:t>Укомплектованность:</w:t>
      </w:r>
    </w:p>
    <w:p w:rsidR="00094A2E" w:rsidRPr="005E16A7" w:rsidRDefault="00094A2E" w:rsidP="00094A2E">
      <w:pPr>
        <w:rPr>
          <w:sz w:val="28"/>
          <w:szCs w:val="28"/>
        </w:rPr>
      </w:pPr>
      <w:r w:rsidRPr="005E16A7">
        <w:rPr>
          <w:sz w:val="28"/>
          <w:szCs w:val="28"/>
        </w:rPr>
        <w:t xml:space="preserve"> общая – 100%;</w:t>
      </w:r>
    </w:p>
    <w:p w:rsidR="00094A2E" w:rsidRPr="005E16A7" w:rsidRDefault="00094A2E" w:rsidP="00094A2E">
      <w:pPr>
        <w:rPr>
          <w:sz w:val="28"/>
          <w:szCs w:val="28"/>
        </w:rPr>
      </w:pPr>
      <w:r w:rsidRPr="005E16A7">
        <w:rPr>
          <w:sz w:val="28"/>
          <w:szCs w:val="28"/>
        </w:rPr>
        <w:t xml:space="preserve"> штатная – 100%;</w:t>
      </w:r>
    </w:p>
    <w:p w:rsidR="00094A2E" w:rsidRPr="005E16A7" w:rsidRDefault="00094A2E" w:rsidP="00094A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4A2E" w:rsidRPr="005E16A7" w:rsidRDefault="00094A2E" w:rsidP="00094A2E">
      <w:pPr>
        <w:rPr>
          <w:b/>
          <w:bCs/>
          <w:sz w:val="28"/>
          <w:szCs w:val="28"/>
        </w:rPr>
      </w:pPr>
      <w:r w:rsidRPr="005E16A7">
        <w:rPr>
          <w:b/>
          <w:bCs/>
          <w:sz w:val="28"/>
          <w:szCs w:val="28"/>
        </w:rPr>
        <w:t xml:space="preserve">Образовательный уровень педагогических работников </w:t>
      </w:r>
      <w:r>
        <w:rPr>
          <w:b/>
          <w:bCs/>
          <w:sz w:val="28"/>
          <w:szCs w:val="28"/>
        </w:rPr>
        <w:t>МА</w:t>
      </w:r>
      <w:r w:rsidRPr="005E16A7">
        <w:rPr>
          <w:b/>
          <w:bCs/>
          <w:sz w:val="28"/>
          <w:szCs w:val="28"/>
        </w:rPr>
        <w:t>ДОУ:</w:t>
      </w:r>
    </w:p>
    <w:p w:rsidR="00094A2E" w:rsidRPr="005E16A7" w:rsidRDefault="00094A2E" w:rsidP="00094A2E">
      <w:pPr>
        <w:rPr>
          <w:sz w:val="28"/>
          <w:szCs w:val="28"/>
        </w:rPr>
      </w:pPr>
      <w:r>
        <w:rPr>
          <w:sz w:val="28"/>
          <w:szCs w:val="28"/>
        </w:rPr>
        <w:t>Высшее образование – 1</w:t>
      </w:r>
      <w:r w:rsidR="00B210E6">
        <w:rPr>
          <w:sz w:val="28"/>
          <w:szCs w:val="28"/>
        </w:rPr>
        <w:t>5</w:t>
      </w:r>
      <w:r>
        <w:rPr>
          <w:sz w:val="28"/>
          <w:szCs w:val="28"/>
        </w:rPr>
        <w:t xml:space="preserve"> чел.</w:t>
      </w:r>
    </w:p>
    <w:p w:rsidR="00094A2E" w:rsidRPr="005E16A7" w:rsidRDefault="00094A2E" w:rsidP="00094A2E">
      <w:pPr>
        <w:rPr>
          <w:sz w:val="28"/>
          <w:szCs w:val="28"/>
        </w:rPr>
      </w:pPr>
      <w:r w:rsidRPr="005E16A7">
        <w:rPr>
          <w:sz w:val="28"/>
          <w:szCs w:val="28"/>
        </w:rPr>
        <w:t xml:space="preserve">Среднее </w:t>
      </w:r>
      <w:r>
        <w:rPr>
          <w:sz w:val="28"/>
          <w:szCs w:val="28"/>
        </w:rPr>
        <w:t>профессиональное – 10 чел.</w:t>
      </w:r>
    </w:p>
    <w:p w:rsidR="00094A2E" w:rsidRPr="005E16A7" w:rsidRDefault="00094A2E" w:rsidP="00094A2E">
      <w:pPr>
        <w:rPr>
          <w:sz w:val="28"/>
          <w:szCs w:val="28"/>
        </w:rPr>
      </w:pPr>
    </w:p>
    <w:p w:rsidR="00094A2E" w:rsidRPr="005E16A7" w:rsidRDefault="00094A2E" w:rsidP="00094A2E">
      <w:pPr>
        <w:rPr>
          <w:b/>
          <w:bCs/>
          <w:sz w:val="28"/>
          <w:szCs w:val="28"/>
        </w:rPr>
      </w:pPr>
      <w:r w:rsidRPr="005E16A7">
        <w:rPr>
          <w:b/>
          <w:bCs/>
          <w:sz w:val="28"/>
          <w:szCs w:val="28"/>
        </w:rPr>
        <w:t xml:space="preserve">Уровень квалификации педагогических работников </w:t>
      </w:r>
      <w:r>
        <w:rPr>
          <w:b/>
          <w:bCs/>
          <w:sz w:val="28"/>
          <w:szCs w:val="28"/>
        </w:rPr>
        <w:t>МА</w:t>
      </w:r>
      <w:r w:rsidRPr="005E16A7">
        <w:rPr>
          <w:b/>
          <w:bCs/>
          <w:sz w:val="28"/>
          <w:szCs w:val="28"/>
        </w:rPr>
        <w:t>ДОУ:</w:t>
      </w:r>
    </w:p>
    <w:p w:rsidR="00094A2E" w:rsidRDefault="00094A2E" w:rsidP="00094A2E">
      <w:pPr>
        <w:rPr>
          <w:sz w:val="28"/>
          <w:szCs w:val="28"/>
        </w:rPr>
      </w:pPr>
      <w:r>
        <w:rPr>
          <w:sz w:val="28"/>
          <w:szCs w:val="28"/>
        </w:rPr>
        <w:t xml:space="preserve"> Высшая кв. категория -  </w:t>
      </w:r>
      <w:r w:rsidR="001B6D15">
        <w:rPr>
          <w:sz w:val="28"/>
          <w:szCs w:val="28"/>
        </w:rPr>
        <w:t>3</w:t>
      </w:r>
      <w:r>
        <w:rPr>
          <w:sz w:val="28"/>
          <w:szCs w:val="28"/>
        </w:rPr>
        <w:t xml:space="preserve"> чел.</w:t>
      </w:r>
    </w:p>
    <w:p w:rsidR="00094A2E" w:rsidRPr="005E16A7" w:rsidRDefault="00094A2E" w:rsidP="00094A2E">
      <w:pPr>
        <w:rPr>
          <w:sz w:val="28"/>
          <w:szCs w:val="28"/>
        </w:rPr>
      </w:pPr>
      <w:r w:rsidRPr="005E16A7">
        <w:rPr>
          <w:sz w:val="28"/>
          <w:szCs w:val="28"/>
        </w:rPr>
        <w:t xml:space="preserve"> </w:t>
      </w:r>
      <w:r w:rsidR="001B6D15">
        <w:rPr>
          <w:sz w:val="28"/>
          <w:szCs w:val="28"/>
        </w:rPr>
        <w:t>Первая  кв. категория – 5</w:t>
      </w:r>
      <w:r>
        <w:rPr>
          <w:sz w:val="28"/>
          <w:szCs w:val="28"/>
        </w:rPr>
        <w:t xml:space="preserve"> чел.</w:t>
      </w:r>
    </w:p>
    <w:p w:rsidR="00094A2E" w:rsidRPr="005E16A7" w:rsidRDefault="00094A2E" w:rsidP="00094A2E">
      <w:pPr>
        <w:rPr>
          <w:sz w:val="28"/>
          <w:szCs w:val="28"/>
        </w:rPr>
      </w:pPr>
      <w:r w:rsidRPr="005E16A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E16A7">
        <w:rPr>
          <w:sz w:val="28"/>
          <w:szCs w:val="28"/>
        </w:rPr>
        <w:t>оответ</w:t>
      </w:r>
      <w:r>
        <w:rPr>
          <w:sz w:val="28"/>
          <w:szCs w:val="28"/>
        </w:rPr>
        <w:t xml:space="preserve">ствие занимаемой должности – </w:t>
      </w:r>
      <w:r w:rsidR="00B210E6">
        <w:rPr>
          <w:sz w:val="28"/>
          <w:szCs w:val="28"/>
        </w:rPr>
        <w:t>4</w:t>
      </w:r>
      <w:r w:rsidR="001B6D15">
        <w:rPr>
          <w:sz w:val="28"/>
          <w:szCs w:val="28"/>
        </w:rPr>
        <w:t xml:space="preserve"> чел.</w:t>
      </w:r>
    </w:p>
    <w:p w:rsidR="00094A2E" w:rsidRPr="005E16A7" w:rsidRDefault="00094A2E" w:rsidP="00094A2E">
      <w:pPr>
        <w:rPr>
          <w:sz w:val="28"/>
          <w:szCs w:val="28"/>
        </w:rPr>
      </w:pPr>
      <w:r>
        <w:rPr>
          <w:sz w:val="28"/>
          <w:szCs w:val="28"/>
        </w:rPr>
        <w:t xml:space="preserve"> Без кв. категории – </w:t>
      </w:r>
      <w:r w:rsidR="00B210E6">
        <w:rPr>
          <w:sz w:val="28"/>
          <w:szCs w:val="28"/>
        </w:rPr>
        <w:t>11</w:t>
      </w:r>
      <w:r w:rsidR="001B6D15">
        <w:rPr>
          <w:sz w:val="28"/>
          <w:szCs w:val="28"/>
        </w:rPr>
        <w:t xml:space="preserve"> </w:t>
      </w:r>
      <w:r>
        <w:rPr>
          <w:sz w:val="28"/>
          <w:szCs w:val="28"/>
        </w:rPr>
        <w:t>чел.</w:t>
      </w:r>
    </w:p>
    <w:p w:rsidR="00094A2E" w:rsidRPr="005E16A7" w:rsidRDefault="00094A2E" w:rsidP="00094A2E">
      <w:pPr>
        <w:rPr>
          <w:sz w:val="28"/>
          <w:szCs w:val="28"/>
        </w:rPr>
      </w:pPr>
    </w:p>
    <w:p w:rsidR="00094A2E" w:rsidRPr="00FC12A5" w:rsidRDefault="00094A2E" w:rsidP="00FC12A5">
      <w:pPr>
        <w:jc w:val="center"/>
        <w:rPr>
          <w:b/>
          <w:bCs/>
          <w:sz w:val="28"/>
          <w:szCs w:val="28"/>
        </w:rPr>
      </w:pPr>
      <w:r w:rsidRPr="004E39B0">
        <w:rPr>
          <w:b/>
          <w:bCs/>
          <w:sz w:val="28"/>
          <w:szCs w:val="28"/>
        </w:rPr>
        <w:t>Образовательная деятельность дошкольного учреждения</w:t>
      </w:r>
    </w:p>
    <w:p w:rsidR="00094A2E" w:rsidRPr="0080323E" w:rsidRDefault="00094A2E" w:rsidP="008032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деятельности МАДОУ </w:t>
      </w:r>
      <w:r w:rsidRPr="004E39B0">
        <w:rPr>
          <w:sz w:val="28"/>
          <w:szCs w:val="28"/>
        </w:rPr>
        <w:t>является: формирование у детей физических, интеллектуальных, личностных качеств, обеспечивающих готовность ребенка к школьному обучению.</w:t>
      </w:r>
    </w:p>
    <w:p w:rsidR="00094A2E" w:rsidRPr="0080323E" w:rsidRDefault="00094A2E" w:rsidP="00094A2E">
      <w:pPr>
        <w:jc w:val="both"/>
        <w:rPr>
          <w:b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</w:t>
      </w:r>
      <w:r w:rsidRPr="0080323E">
        <w:rPr>
          <w:b/>
          <w:iCs/>
          <w:sz w:val="28"/>
          <w:szCs w:val="28"/>
        </w:rPr>
        <w:t>Задачи:</w:t>
      </w:r>
    </w:p>
    <w:p w:rsidR="00094A2E" w:rsidRPr="004E39B0" w:rsidRDefault="00094A2E" w:rsidP="00094A2E">
      <w:pPr>
        <w:jc w:val="both"/>
        <w:rPr>
          <w:sz w:val="28"/>
          <w:szCs w:val="28"/>
        </w:rPr>
      </w:pPr>
      <w:r w:rsidRPr="004E39B0">
        <w:rPr>
          <w:sz w:val="28"/>
          <w:szCs w:val="28"/>
        </w:rPr>
        <w:t xml:space="preserve">- обеспечение ребенку возможности радостно и содержательно проживать дошкольные годы; </w:t>
      </w:r>
    </w:p>
    <w:p w:rsidR="00094A2E" w:rsidRPr="004E39B0" w:rsidRDefault="00094A2E" w:rsidP="00094A2E">
      <w:pPr>
        <w:jc w:val="both"/>
        <w:rPr>
          <w:sz w:val="28"/>
          <w:szCs w:val="28"/>
        </w:rPr>
      </w:pPr>
      <w:r w:rsidRPr="004E39B0">
        <w:rPr>
          <w:sz w:val="28"/>
          <w:szCs w:val="28"/>
        </w:rPr>
        <w:t xml:space="preserve">- обеспечение охраны и укрепления его здоровья (как физического, так и психического); </w:t>
      </w:r>
    </w:p>
    <w:p w:rsidR="00094A2E" w:rsidRPr="004E39B0" w:rsidRDefault="00094A2E" w:rsidP="00094A2E">
      <w:pPr>
        <w:jc w:val="both"/>
        <w:rPr>
          <w:sz w:val="28"/>
          <w:szCs w:val="28"/>
        </w:rPr>
      </w:pPr>
      <w:r w:rsidRPr="004E39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39B0">
        <w:rPr>
          <w:sz w:val="28"/>
          <w:szCs w:val="28"/>
        </w:rPr>
        <w:t xml:space="preserve"> всестороннее и своевременное психическое развитие; </w:t>
      </w:r>
    </w:p>
    <w:p w:rsidR="00094A2E" w:rsidRPr="004E39B0" w:rsidRDefault="00094A2E" w:rsidP="00094A2E">
      <w:pPr>
        <w:jc w:val="both"/>
        <w:rPr>
          <w:sz w:val="28"/>
          <w:szCs w:val="28"/>
        </w:rPr>
      </w:pPr>
      <w:r w:rsidRPr="004E39B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4E39B0">
        <w:rPr>
          <w:sz w:val="28"/>
          <w:szCs w:val="28"/>
        </w:rPr>
        <w:t>формирование активного и бережно</w:t>
      </w:r>
      <w:r>
        <w:rPr>
          <w:sz w:val="28"/>
          <w:szCs w:val="28"/>
        </w:rPr>
        <w:t xml:space="preserve"> </w:t>
      </w:r>
      <w:r w:rsidRPr="004E39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39B0">
        <w:rPr>
          <w:sz w:val="28"/>
          <w:szCs w:val="28"/>
        </w:rPr>
        <w:t xml:space="preserve">уважительного отношения к окружающему миру; </w:t>
      </w:r>
    </w:p>
    <w:p w:rsidR="00094A2E" w:rsidRPr="001B6D15" w:rsidRDefault="00094A2E" w:rsidP="00094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39B0">
        <w:rPr>
          <w:sz w:val="28"/>
          <w:szCs w:val="28"/>
        </w:rPr>
        <w:t>приобщение к основным сферам человеческой культуры (труду, знаниям, искусству, морали).</w:t>
      </w:r>
    </w:p>
    <w:p w:rsidR="00094A2E" w:rsidRPr="004E39B0" w:rsidRDefault="00094A2E" w:rsidP="00094A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0323E">
        <w:rPr>
          <w:sz w:val="28"/>
          <w:szCs w:val="28"/>
        </w:rPr>
        <w:t>Приоритетными направлениями деятельности</w:t>
      </w:r>
      <w:r w:rsidRPr="004E3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E39B0">
        <w:rPr>
          <w:sz w:val="28"/>
          <w:szCs w:val="28"/>
        </w:rPr>
        <w:t>детского сада в работе с детьми являются:</w:t>
      </w:r>
    </w:p>
    <w:p w:rsidR="00094A2E" w:rsidRPr="004E39B0" w:rsidRDefault="00094A2E" w:rsidP="00094A2E">
      <w:pPr>
        <w:jc w:val="both"/>
        <w:rPr>
          <w:sz w:val="28"/>
          <w:szCs w:val="28"/>
        </w:rPr>
      </w:pPr>
      <w:r w:rsidRPr="004E39B0">
        <w:rPr>
          <w:sz w:val="28"/>
          <w:szCs w:val="28"/>
        </w:rPr>
        <w:t xml:space="preserve">- обеспечение всем воспитанникам детского сада равных стартовых возможностей для обучения, развития и воспитания; </w:t>
      </w:r>
    </w:p>
    <w:p w:rsidR="00094A2E" w:rsidRPr="004E39B0" w:rsidRDefault="00094A2E" w:rsidP="00094A2E">
      <w:pPr>
        <w:jc w:val="both"/>
        <w:rPr>
          <w:sz w:val="28"/>
          <w:szCs w:val="28"/>
        </w:rPr>
      </w:pPr>
      <w:r w:rsidRPr="004E39B0">
        <w:rPr>
          <w:sz w:val="28"/>
          <w:szCs w:val="28"/>
        </w:rPr>
        <w:t>- художественно</w:t>
      </w:r>
      <w:r>
        <w:rPr>
          <w:sz w:val="28"/>
          <w:szCs w:val="28"/>
        </w:rPr>
        <w:t xml:space="preserve"> </w:t>
      </w:r>
      <w:r w:rsidR="001B6D1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39B0">
        <w:rPr>
          <w:sz w:val="28"/>
          <w:szCs w:val="28"/>
        </w:rPr>
        <w:t>эсте</w:t>
      </w:r>
      <w:r>
        <w:rPr>
          <w:sz w:val="28"/>
          <w:szCs w:val="28"/>
        </w:rPr>
        <w:t>тическое</w:t>
      </w:r>
      <w:r w:rsidR="001B6D15">
        <w:rPr>
          <w:sz w:val="28"/>
          <w:szCs w:val="28"/>
        </w:rPr>
        <w:t>, социально-коммуникативное</w:t>
      </w:r>
      <w:r>
        <w:rPr>
          <w:sz w:val="28"/>
          <w:szCs w:val="28"/>
        </w:rPr>
        <w:t xml:space="preserve"> </w:t>
      </w:r>
      <w:r w:rsidRPr="004E39B0">
        <w:rPr>
          <w:sz w:val="28"/>
          <w:szCs w:val="28"/>
        </w:rPr>
        <w:t xml:space="preserve"> развитие детей.</w:t>
      </w:r>
    </w:p>
    <w:p w:rsidR="00892E71" w:rsidRPr="00094A2E" w:rsidRDefault="00C231A1">
      <w:pPr>
        <w:spacing w:line="238" w:lineRule="auto"/>
        <w:ind w:left="120" w:right="120" w:firstLine="706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lastRenderedPageBreak/>
        <w:t>Для повышения профессиональной грамотности и мастерства педагоги принимают участие в методических объедине</w:t>
      </w:r>
      <w:r w:rsidR="00B210E6">
        <w:rPr>
          <w:rFonts w:eastAsia="Times New Roman"/>
          <w:sz w:val="28"/>
          <w:szCs w:val="28"/>
        </w:rPr>
        <w:t xml:space="preserve">ниях. </w:t>
      </w:r>
      <w:r w:rsidRPr="00094A2E">
        <w:rPr>
          <w:rFonts w:eastAsia="Times New Roman"/>
          <w:sz w:val="28"/>
          <w:szCs w:val="28"/>
        </w:rPr>
        <w:t>Активно транслируют педагогический опыт на разном уровне: в МАДОУ в роли наставника, для молодых специалистов; в конкурсах направленных на повышение профессиональной компетентности.</w:t>
      </w:r>
    </w:p>
    <w:p w:rsidR="00892E71" w:rsidRPr="00094A2E" w:rsidRDefault="00892E71">
      <w:pPr>
        <w:spacing w:line="17" w:lineRule="exact"/>
        <w:rPr>
          <w:sz w:val="28"/>
          <w:szCs w:val="28"/>
        </w:rPr>
      </w:pPr>
    </w:p>
    <w:p w:rsidR="00892E71" w:rsidRPr="00094A2E" w:rsidRDefault="00C231A1">
      <w:pPr>
        <w:spacing w:line="234" w:lineRule="auto"/>
        <w:ind w:left="120" w:right="140" w:firstLine="706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Повышение квалификации педагогических и руководящих работников проводится в системе и осуществляется в соответствии с графиком.</w:t>
      </w:r>
    </w:p>
    <w:p w:rsidR="00892E71" w:rsidRPr="00094A2E" w:rsidRDefault="00892E71">
      <w:pPr>
        <w:spacing w:line="5" w:lineRule="exact"/>
        <w:rPr>
          <w:sz w:val="28"/>
          <w:szCs w:val="28"/>
        </w:rPr>
      </w:pPr>
    </w:p>
    <w:p w:rsidR="001506BC" w:rsidRDefault="001506BC" w:rsidP="0080323E">
      <w:pPr>
        <w:jc w:val="center"/>
        <w:rPr>
          <w:rFonts w:eastAsia="Times New Roman"/>
          <w:b/>
          <w:bCs/>
          <w:sz w:val="28"/>
          <w:szCs w:val="28"/>
        </w:rPr>
      </w:pPr>
    </w:p>
    <w:p w:rsidR="00892E71" w:rsidRPr="00094A2E" w:rsidRDefault="00C231A1" w:rsidP="0080323E">
      <w:pPr>
        <w:jc w:val="center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Взаимодействие с семьями воспитанников</w:t>
      </w:r>
    </w:p>
    <w:p w:rsidR="00892E71" w:rsidRPr="00094A2E" w:rsidRDefault="00892E71">
      <w:pPr>
        <w:spacing w:line="10" w:lineRule="exact"/>
        <w:rPr>
          <w:sz w:val="28"/>
          <w:szCs w:val="28"/>
        </w:rPr>
      </w:pPr>
    </w:p>
    <w:p w:rsidR="00892E71" w:rsidRPr="00094A2E" w:rsidRDefault="00C231A1">
      <w:pPr>
        <w:spacing w:line="236" w:lineRule="auto"/>
        <w:ind w:left="120" w:right="120" w:firstLine="706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 xml:space="preserve">Одним из важных условий реализации </w:t>
      </w:r>
      <w:r w:rsidR="00B210E6">
        <w:rPr>
          <w:rFonts w:eastAsia="Times New Roman"/>
          <w:sz w:val="28"/>
          <w:szCs w:val="28"/>
        </w:rPr>
        <w:t>О</w:t>
      </w:r>
      <w:r w:rsidRPr="00094A2E">
        <w:rPr>
          <w:rFonts w:eastAsia="Times New Roman"/>
          <w:sz w:val="28"/>
          <w:szCs w:val="28"/>
        </w:rPr>
        <w:t>сновной образовательной программы МАДОУ является сотрудничество педагогов с семьей: дети, воспитатели и родители-главные участники педагогического процесса.</w:t>
      </w:r>
    </w:p>
    <w:p w:rsidR="00892E71" w:rsidRPr="00094A2E" w:rsidRDefault="00892E71">
      <w:pPr>
        <w:spacing w:line="16" w:lineRule="exact"/>
        <w:rPr>
          <w:sz w:val="28"/>
          <w:szCs w:val="28"/>
        </w:rPr>
      </w:pPr>
    </w:p>
    <w:p w:rsidR="00892E71" w:rsidRPr="00094A2E" w:rsidRDefault="00C231A1">
      <w:pPr>
        <w:spacing w:line="238" w:lineRule="auto"/>
        <w:ind w:left="120" w:right="120" w:firstLine="706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Установление сотрудничества детского сада и семьи в вопросах воспитания детей дошкольного возраста как посещающих, так и не посещающих дошкольное образовательное учреждение и создания системы психолого-медико-педагогического сопровождения родителей в процессе образования ребенка в период дошкольного детства.</w:t>
      </w:r>
    </w:p>
    <w:p w:rsidR="00892E71" w:rsidRPr="00094A2E" w:rsidRDefault="00892E71">
      <w:pPr>
        <w:spacing w:line="17" w:lineRule="exact"/>
        <w:rPr>
          <w:sz w:val="28"/>
          <w:szCs w:val="28"/>
        </w:rPr>
      </w:pPr>
    </w:p>
    <w:p w:rsidR="00892E71" w:rsidRPr="00094A2E" w:rsidRDefault="00C231A1">
      <w:pPr>
        <w:spacing w:line="237" w:lineRule="auto"/>
        <w:ind w:left="120" w:right="120" w:firstLine="706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Осуществляются разные формы работы с родителями: индивидуальные беседы, общие и групповые родительские собрания, консультации, встречи с администрацией и специалистами, «Дни открытых дверей», концерты, анкетирование, опросы, собеседования и т. п. Для родителей организуются разнообразные выставки: детского творчества, педагогической литературы, игр и игрушек, дидактических и специальных пособий.</w:t>
      </w: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0323E" w:rsidRPr="00FC12A5" w:rsidRDefault="00C231A1" w:rsidP="006161BB">
      <w:pPr>
        <w:ind w:left="142"/>
        <w:jc w:val="center"/>
        <w:rPr>
          <w:rFonts w:eastAsia="Times New Roman"/>
          <w:b/>
          <w:bCs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Характеристика системы управления</w:t>
      </w:r>
    </w:p>
    <w:p w:rsidR="00892E71" w:rsidRPr="00094A2E" w:rsidRDefault="00892E71">
      <w:pPr>
        <w:spacing w:line="10" w:lineRule="exact"/>
        <w:rPr>
          <w:sz w:val="28"/>
          <w:szCs w:val="28"/>
        </w:rPr>
      </w:pPr>
    </w:p>
    <w:p w:rsidR="00892E71" w:rsidRPr="00094A2E" w:rsidRDefault="00C231A1">
      <w:pPr>
        <w:spacing w:line="237" w:lineRule="auto"/>
        <w:ind w:left="120" w:firstLine="711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Управление МАДОУ осуществляется в соответствии с Уставом и законодательством Российской Федерации и строится на принципах единоначалия и самоуправления.</w:t>
      </w:r>
    </w:p>
    <w:p w:rsidR="00892E71" w:rsidRPr="00094A2E" w:rsidRDefault="00892E71">
      <w:pPr>
        <w:spacing w:line="16" w:lineRule="exact"/>
        <w:rPr>
          <w:sz w:val="28"/>
          <w:szCs w:val="28"/>
        </w:rPr>
      </w:pPr>
    </w:p>
    <w:p w:rsidR="00892E71" w:rsidRPr="00094A2E" w:rsidRDefault="00C231A1">
      <w:pPr>
        <w:spacing w:line="236" w:lineRule="auto"/>
        <w:ind w:left="120" w:firstLine="711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На первом уровне управления находится заведующий МАДОУ, который осуществляет руководство и контроль над деятельностью всех структур. Указания и распоряжения заведующего обязательны для всех участников образовательного процесса.</w:t>
      </w:r>
    </w:p>
    <w:p w:rsidR="00892E71" w:rsidRPr="00094A2E" w:rsidRDefault="00892E71">
      <w:pPr>
        <w:spacing w:line="20" w:lineRule="exact"/>
        <w:rPr>
          <w:sz w:val="28"/>
          <w:szCs w:val="28"/>
        </w:rPr>
      </w:pPr>
    </w:p>
    <w:p w:rsidR="00892E71" w:rsidRPr="00094A2E" w:rsidRDefault="00C231A1">
      <w:pPr>
        <w:spacing w:line="238" w:lineRule="auto"/>
        <w:ind w:left="120" w:firstLine="711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На втором уровне управление осуществляют заместитель заведующего по учебно-воспитательной работе, старший воспитатель, главный бухгалтер, заведующий хозяйством, которые взаимодействуют с соответствующими объектами управления. 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подготовки, опыта, а так же структуры дошкольного учреждения.</w:t>
      </w:r>
    </w:p>
    <w:p w:rsidR="00892E71" w:rsidRPr="00094A2E" w:rsidRDefault="00892E71">
      <w:pPr>
        <w:spacing w:line="22" w:lineRule="exact"/>
        <w:rPr>
          <w:sz w:val="28"/>
          <w:szCs w:val="28"/>
        </w:rPr>
      </w:pPr>
    </w:p>
    <w:p w:rsidR="00892E71" w:rsidRPr="00094A2E" w:rsidRDefault="00C231A1">
      <w:pPr>
        <w:spacing w:line="236" w:lineRule="auto"/>
        <w:ind w:left="120" w:firstLine="711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Третий уровень управления осуществляют воспитатели, музыкальные руководители, педагог-психолог,</w:t>
      </w:r>
      <w:r w:rsidR="001B6D15">
        <w:rPr>
          <w:rFonts w:eastAsia="Times New Roman"/>
          <w:sz w:val="28"/>
          <w:szCs w:val="28"/>
        </w:rPr>
        <w:t xml:space="preserve"> учитель-логопед,</w:t>
      </w:r>
      <w:r w:rsidRPr="00094A2E">
        <w:rPr>
          <w:rFonts w:eastAsia="Times New Roman"/>
          <w:sz w:val="28"/>
          <w:szCs w:val="28"/>
        </w:rPr>
        <w:t xml:space="preserve"> инструктор по физической культуре. На этом уровне объектом управления являются дети и их родители (законные представители).</w:t>
      </w:r>
    </w:p>
    <w:p w:rsidR="00892E71" w:rsidRPr="00094A2E" w:rsidRDefault="00892E71">
      <w:pPr>
        <w:spacing w:line="20" w:lineRule="exact"/>
        <w:rPr>
          <w:sz w:val="28"/>
          <w:szCs w:val="28"/>
        </w:rPr>
      </w:pPr>
    </w:p>
    <w:p w:rsidR="00892E71" w:rsidRPr="00094A2E" w:rsidRDefault="00C231A1">
      <w:pPr>
        <w:spacing w:line="236" w:lineRule="auto"/>
        <w:ind w:left="120" w:firstLine="711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 xml:space="preserve">Коллегиальными органами управления МАДОУ являются </w:t>
      </w:r>
      <w:r w:rsidR="001B6D15">
        <w:rPr>
          <w:rFonts w:eastAsia="Times New Roman"/>
          <w:sz w:val="28"/>
          <w:szCs w:val="28"/>
        </w:rPr>
        <w:t xml:space="preserve">Педагогический совет Учреждения, </w:t>
      </w:r>
      <w:r w:rsidR="00B210E6">
        <w:rPr>
          <w:rFonts w:eastAsia="Times New Roman"/>
          <w:sz w:val="28"/>
          <w:szCs w:val="28"/>
        </w:rPr>
        <w:t>О</w:t>
      </w:r>
      <w:r w:rsidR="001B6D15">
        <w:rPr>
          <w:rFonts w:eastAsia="Times New Roman"/>
          <w:sz w:val="28"/>
          <w:szCs w:val="28"/>
        </w:rPr>
        <w:t xml:space="preserve">бщее собрание работников, </w:t>
      </w:r>
      <w:r w:rsidR="00B210E6">
        <w:rPr>
          <w:rFonts w:eastAsia="Times New Roman"/>
          <w:sz w:val="28"/>
          <w:szCs w:val="28"/>
        </w:rPr>
        <w:t>Т</w:t>
      </w:r>
      <w:r w:rsidR="001B6D15">
        <w:rPr>
          <w:rFonts w:eastAsia="Times New Roman"/>
          <w:sz w:val="28"/>
          <w:szCs w:val="28"/>
        </w:rPr>
        <w:t xml:space="preserve">ворческая группа, </w:t>
      </w:r>
      <w:r w:rsidR="00B210E6">
        <w:rPr>
          <w:rFonts w:eastAsia="Times New Roman"/>
          <w:sz w:val="28"/>
          <w:szCs w:val="28"/>
        </w:rPr>
        <w:t>Р</w:t>
      </w:r>
      <w:r w:rsidR="001B6D15">
        <w:rPr>
          <w:rFonts w:eastAsia="Times New Roman"/>
          <w:sz w:val="28"/>
          <w:szCs w:val="28"/>
        </w:rPr>
        <w:t>одительский комитет</w:t>
      </w:r>
      <w:r w:rsidRPr="00094A2E">
        <w:rPr>
          <w:rFonts w:eastAsia="Times New Roman"/>
          <w:sz w:val="28"/>
          <w:szCs w:val="28"/>
        </w:rPr>
        <w:t>.</w:t>
      </w:r>
    </w:p>
    <w:p w:rsidR="00892E71" w:rsidRPr="00094A2E" w:rsidRDefault="00892E71">
      <w:pPr>
        <w:spacing w:line="20" w:lineRule="exact"/>
        <w:rPr>
          <w:sz w:val="28"/>
          <w:szCs w:val="28"/>
        </w:rPr>
      </w:pPr>
    </w:p>
    <w:p w:rsidR="00892E71" w:rsidRPr="00094A2E" w:rsidRDefault="00892E71">
      <w:pPr>
        <w:spacing w:line="16" w:lineRule="exact"/>
        <w:rPr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3"/>
        </w:numPr>
        <w:tabs>
          <w:tab w:val="left" w:pos="1143"/>
        </w:tabs>
        <w:spacing w:line="237" w:lineRule="auto"/>
        <w:ind w:left="120" w:firstLine="711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lastRenderedPageBreak/>
        <w:t>результативности и эффективности действующей в МАДОУ системы управления можно судить по итогам проведения внутриучрежденческого контроля, нацеленного на получение информации о внешних и внутренних изменениях условий функционирования и развития МАДОУ.</w:t>
      </w:r>
    </w:p>
    <w:p w:rsidR="00892E71" w:rsidRPr="00094A2E" w:rsidRDefault="00892E71">
      <w:pPr>
        <w:spacing w:line="20" w:lineRule="exact"/>
        <w:rPr>
          <w:rFonts w:eastAsia="Times New Roman"/>
          <w:sz w:val="28"/>
          <w:szCs w:val="28"/>
        </w:rPr>
      </w:pPr>
    </w:p>
    <w:p w:rsidR="00892E71" w:rsidRPr="00094A2E" w:rsidRDefault="00C231A1">
      <w:pPr>
        <w:spacing w:line="235" w:lineRule="auto"/>
        <w:ind w:left="120" w:right="20" w:firstLine="711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Система управления в МАДОУ обеспечивает оптимальное сочетание традиционных и современных тенденций: программирование деятельности МАДОУ в режиме развития, обеспечение инновационного процесса в МАДОУ,</w:t>
      </w:r>
    </w:p>
    <w:p w:rsidR="00892E71" w:rsidRPr="00094A2E" w:rsidRDefault="00892E71">
      <w:pPr>
        <w:spacing w:line="19" w:lineRule="exact"/>
        <w:rPr>
          <w:rFonts w:eastAsia="Times New Roman"/>
          <w:sz w:val="28"/>
          <w:szCs w:val="28"/>
        </w:rPr>
      </w:pPr>
    </w:p>
    <w:p w:rsidR="00892E71" w:rsidRPr="00094A2E" w:rsidRDefault="00C231A1">
      <w:pPr>
        <w:spacing w:line="236" w:lineRule="auto"/>
        <w:ind w:left="120" w:right="2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комплексное сопровождение развития участников инновационной деятельности, что позволяет эффективно организовывать образовательное пространство МАДОУ.</w:t>
      </w:r>
    </w:p>
    <w:p w:rsidR="00892E71" w:rsidRPr="00094A2E" w:rsidRDefault="00892E71">
      <w:pPr>
        <w:spacing w:line="245" w:lineRule="exact"/>
        <w:rPr>
          <w:sz w:val="28"/>
          <w:szCs w:val="28"/>
        </w:rPr>
      </w:pPr>
    </w:p>
    <w:p w:rsidR="00892E71" w:rsidRPr="00094A2E" w:rsidRDefault="00892E71">
      <w:pPr>
        <w:spacing w:line="274" w:lineRule="exact"/>
        <w:rPr>
          <w:sz w:val="28"/>
          <w:szCs w:val="28"/>
        </w:rPr>
      </w:pPr>
    </w:p>
    <w:p w:rsidR="00892E71" w:rsidRPr="006161BB" w:rsidRDefault="00C231A1" w:rsidP="00364212">
      <w:pPr>
        <w:numPr>
          <w:ilvl w:val="0"/>
          <w:numId w:val="4"/>
        </w:numPr>
        <w:tabs>
          <w:tab w:val="left" w:pos="1440"/>
        </w:tabs>
        <w:rPr>
          <w:rFonts w:eastAsia="Times New Roman"/>
          <w:b/>
          <w:bCs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Анализ реализации Программы МАДОУ за 2015-20</w:t>
      </w:r>
      <w:r w:rsidR="00B210E6">
        <w:rPr>
          <w:rFonts w:eastAsia="Times New Roman"/>
          <w:b/>
          <w:bCs/>
          <w:sz w:val="28"/>
          <w:szCs w:val="28"/>
        </w:rPr>
        <w:t>20</w:t>
      </w:r>
      <w:r w:rsidRPr="00094A2E">
        <w:rPr>
          <w:rFonts w:eastAsia="Times New Roman"/>
          <w:b/>
          <w:bCs/>
          <w:sz w:val="28"/>
          <w:szCs w:val="28"/>
        </w:rPr>
        <w:t xml:space="preserve"> гг.</w:t>
      </w:r>
    </w:p>
    <w:p w:rsidR="00892E71" w:rsidRDefault="00C231A1">
      <w:pPr>
        <w:spacing w:line="223" w:lineRule="auto"/>
        <w:ind w:left="120" w:firstLine="581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Анализ проводился по направлениям деятельности, определенным Программой на 2015-20</w:t>
      </w:r>
      <w:r w:rsidR="00554F4B">
        <w:rPr>
          <w:rFonts w:eastAsia="Times New Roman"/>
          <w:sz w:val="28"/>
          <w:szCs w:val="28"/>
        </w:rPr>
        <w:t>20</w:t>
      </w:r>
      <w:r w:rsidRPr="00094A2E">
        <w:rPr>
          <w:rFonts w:eastAsia="Times New Roman"/>
          <w:sz w:val="28"/>
          <w:szCs w:val="28"/>
        </w:rPr>
        <w:t xml:space="preserve"> годы, с целью определения степени достижения прогнозируемого результата и выявления проблемного поля для проектирования Программы развития на период 202</w:t>
      </w:r>
      <w:r w:rsidR="00B210E6">
        <w:rPr>
          <w:rFonts w:eastAsia="Times New Roman"/>
          <w:sz w:val="28"/>
          <w:szCs w:val="28"/>
        </w:rPr>
        <w:t>0</w:t>
      </w:r>
      <w:r w:rsidRPr="00094A2E">
        <w:rPr>
          <w:rFonts w:eastAsia="Times New Roman"/>
          <w:sz w:val="28"/>
          <w:szCs w:val="28"/>
        </w:rPr>
        <w:t>-202</w:t>
      </w:r>
      <w:r w:rsidR="00B210E6">
        <w:rPr>
          <w:rFonts w:eastAsia="Times New Roman"/>
          <w:sz w:val="28"/>
          <w:szCs w:val="28"/>
        </w:rPr>
        <w:t>5</w:t>
      </w:r>
      <w:r w:rsidRPr="00094A2E">
        <w:rPr>
          <w:rFonts w:eastAsia="Times New Roman"/>
          <w:sz w:val="28"/>
          <w:szCs w:val="28"/>
        </w:rPr>
        <w:t>годы.</w:t>
      </w:r>
    </w:p>
    <w:p w:rsidR="006161BB" w:rsidRPr="00094A2E" w:rsidRDefault="006161BB">
      <w:pPr>
        <w:spacing w:line="223" w:lineRule="auto"/>
        <w:ind w:left="120" w:firstLine="581"/>
        <w:jc w:val="both"/>
        <w:rPr>
          <w:sz w:val="28"/>
          <w:szCs w:val="28"/>
        </w:rPr>
      </w:pPr>
    </w:p>
    <w:p w:rsidR="00892E71" w:rsidRPr="00094A2E" w:rsidRDefault="00C231A1">
      <w:pPr>
        <w:spacing w:line="238" w:lineRule="auto"/>
        <w:ind w:left="1900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Обеспечение качества образовательной деятельности.</w:t>
      </w:r>
    </w:p>
    <w:p w:rsidR="00892E71" w:rsidRPr="00094A2E" w:rsidRDefault="00892E71">
      <w:pPr>
        <w:spacing w:line="16" w:lineRule="exact"/>
        <w:rPr>
          <w:sz w:val="28"/>
          <w:szCs w:val="28"/>
        </w:rPr>
      </w:pPr>
    </w:p>
    <w:p w:rsidR="00892E71" w:rsidRPr="00094A2E" w:rsidRDefault="00C231A1" w:rsidP="00364212">
      <w:pPr>
        <w:numPr>
          <w:ilvl w:val="1"/>
          <w:numId w:val="5"/>
        </w:numPr>
        <w:tabs>
          <w:tab w:val="left" w:pos="1354"/>
        </w:tabs>
        <w:spacing w:line="238" w:lineRule="auto"/>
        <w:ind w:left="120" w:right="40" w:firstLine="851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201</w:t>
      </w:r>
      <w:r w:rsidR="0034712D">
        <w:rPr>
          <w:rFonts w:eastAsia="Times New Roman"/>
          <w:sz w:val="28"/>
          <w:szCs w:val="28"/>
        </w:rPr>
        <w:t>9</w:t>
      </w:r>
      <w:r w:rsidRPr="00094A2E">
        <w:rPr>
          <w:rFonts w:eastAsia="Times New Roman"/>
          <w:sz w:val="28"/>
          <w:szCs w:val="28"/>
        </w:rPr>
        <w:t xml:space="preserve"> году был проведен самоанализ деятельности учреждения, самооценка качества выполнения образовательной программы. Коллективом проведен самоанализ деятельности на всех уровнях по каждому критерию соответствия условий реализации программы в соответствии с ФГОС ДО: индивидуально каждого педагога, группы, детского сада в целом. Для оценки использовались различные формы и методы педагогического мониторинга: наблюдения, педагогический контроль на занятиях, в режимны</w:t>
      </w:r>
      <w:r w:rsidR="00554F4B">
        <w:rPr>
          <w:rFonts w:eastAsia="Times New Roman"/>
          <w:sz w:val="28"/>
          <w:szCs w:val="28"/>
        </w:rPr>
        <w:t>х</w:t>
      </w:r>
      <w:r w:rsidRPr="00094A2E">
        <w:rPr>
          <w:rFonts w:eastAsia="Times New Roman"/>
          <w:sz w:val="28"/>
          <w:szCs w:val="28"/>
        </w:rPr>
        <w:t xml:space="preserve"> момент</w:t>
      </w:r>
      <w:r w:rsidR="00554F4B">
        <w:rPr>
          <w:rFonts w:eastAsia="Times New Roman"/>
          <w:sz w:val="28"/>
          <w:szCs w:val="28"/>
        </w:rPr>
        <w:t>ах</w:t>
      </w:r>
      <w:r w:rsidRPr="00094A2E">
        <w:rPr>
          <w:rFonts w:eastAsia="Times New Roman"/>
          <w:sz w:val="28"/>
          <w:szCs w:val="28"/>
        </w:rPr>
        <w:t>, беседы с детьми, сотрудниками, родител</w:t>
      </w:r>
      <w:r w:rsidR="00554F4B">
        <w:rPr>
          <w:rFonts w:eastAsia="Times New Roman"/>
          <w:sz w:val="28"/>
          <w:szCs w:val="28"/>
        </w:rPr>
        <w:t>ями, анкетирование</w:t>
      </w:r>
      <w:r w:rsidRPr="00094A2E">
        <w:rPr>
          <w:rFonts w:eastAsia="Times New Roman"/>
          <w:sz w:val="28"/>
          <w:szCs w:val="28"/>
        </w:rPr>
        <w:t>, анализ документации и другое.</w:t>
      </w:r>
    </w:p>
    <w:p w:rsidR="00892E71" w:rsidRPr="00094A2E" w:rsidRDefault="00892E71">
      <w:pPr>
        <w:spacing w:line="21" w:lineRule="exact"/>
        <w:rPr>
          <w:rFonts w:eastAsia="Times New Roman"/>
          <w:sz w:val="28"/>
          <w:szCs w:val="28"/>
        </w:rPr>
      </w:pPr>
    </w:p>
    <w:p w:rsidR="00892E71" w:rsidRPr="00094A2E" w:rsidRDefault="00C231A1" w:rsidP="0034712D">
      <w:pPr>
        <w:spacing w:line="234" w:lineRule="auto"/>
        <w:ind w:left="120" w:right="40" w:firstLine="85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Выводы</w:t>
      </w:r>
      <w:r w:rsidRPr="00094A2E">
        <w:rPr>
          <w:rFonts w:eastAsia="Times New Roman"/>
          <w:sz w:val="28"/>
          <w:szCs w:val="28"/>
        </w:rPr>
        <w:t>:</w:t>
      </w:r>
      <w:r w:rsidRPr="00094A2E">
        <w:rPr>
          <w:rFonts w:eastAsia="Times New Roman"/>
          <w:b/>
          <w:b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Существуют проблемы,</w:t>
      </w:r>
      <w:r w:rsidRPr="00094A2E">
        <w:rPr>
          <w:rFonts w:eastAsia="Times New Roman"/>
          <w:b/>
          <w:b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выявленные в организации</w:t>
      </w:r>
      <w:r w:rsidR="00554F4B">
        <w:rPr>
          <w:rFonts w:eastAsia="Times New Roman"/>
          <w:b/>
          <w:b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образовательной деятельности МАДОУ:</w:t>
      </w:r>
    </w:p>
    <w:p w:rsidR="00892E71" w:rsidRPr="00094A2E" w:rsidRDefault="00892E71">
      <w:pPr>
        <w:spacing w:line="15" w:lineRule="exact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5"/>
        </w:numPr>
        <w:tabs>
          <w:tab w:val="left" w:pos="336"/>
        </w:tabs>
        <w:spacing w:line="237" w:lineRule="auto"/>
        <w:ind w:left="120" w:right="4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современные инновационные технологии применяются воспитателями не в системе, педагоги недостаточно транслируют опыт применения современных методов обучения и воспитания дошкольников;</w:t>
      </w:r>
    </w:p>
    <w:p w:rsidR="00892E71" w:rsidRPr="00094A2E" w:rsidRDefault="00892E71">
      <w:pPr>
        <w:spacing w:line="15" w:lineRule="exact"/>
        <w:rPr>
          <w:rFonts w:eastAsia="Times New Roman"/>
          <w:sz w:val="28"/>
          <w:szCs w:val="28"/>
        </w:rPr>
      </w:pPr>
    </w:p>
    <w:p w:rsidR="00892E71" w:rsidRDefault="00C231A1" w:rsidP="00364212">
      <w:pPr>
        <w:numPr>
          <w:ilvl w:val="0"/>
          <w:numId w:val="5"/>
        </w:numPr>
        <w:tabs>
          <w:tab w:val="left" w:pos="409"/>
        </w:tabs>
        <w:spacing w:line="236" w:lineRule="auto"/>
        <w:ind w:left="120" w:right="4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несогласованность требований педагогов и родителей к воспитанию и развитию детей, недостаточная грамотность родителей в вопросах последовательного развития и воспитания детей.</w:t>
      </w:r>
    </w:p>
    <w:p w:rsidR="00FC12A5" w:rsidRPr="00094A2E" w:rsidRDefault="00FC12A5" w:rsidP="00FC12A5">
      <w:pPr>
        <w:tabs>
          <w:tab w:val="left" w:pos="409"/>
        </w:tabs>
        <w:spacing w:line="236" w:lineRule="auto"/>
        <w:ind w:right="40"/>
        <w:jc w:val="both"/>
        <w:rPr>
          <w:rFonts w:eastAsia="Times New Roman"/>
          <w:sz w:val="28"/>
          <w:szCs w:val="28"/>
        </w:rPr>
      </w:pPr>
    </w:p>
    <w:p w:rsidR="00892E71" w:rsidRPr="00094A2E" w:rsidRDefault="00892E71">
      <w:pPr>
        <w:spacing w:line="4" w:lineRule="exact"/>
        <w:rPr>
          <w:rFonts w:eastAsia="Times New Roman"/>
          <w:sz w:val="28"/>
          <w:szCs w:val="28"/>
        </w:rPr>
      </w:pPr>
    </w:p>
    <w:p w:rsidR="00892E71" w:rsidRPr="00094A2E" w:rsidRDefault="00C231A1">
      <w:pPr>
        <w:ind w:left="1800"/>
        <w:rPr>
          <w:rFonts w:eastAsia="Times New Roman"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Показатели качества образовательного процесса</w:t>
      </w:r>
    </w:p>
    <w:p w:rsidR="00892E71" w:rsidRPr="00094A2E" w:rsidRDefault="00892E71">
      <w:pPr>
        <w:spacing w:line="10" w:lineRule="exact"/>
        <w:rPr>
          <w:rFonts w:eastAsia="Times New Roman"/>
          <w:sz w:val="28"/>
          <w:szCs w:val="28"/>
        </w:rPr>
      </w:pPr>
    </w:p>
    <w:p w:rsidR="00892E71" w:rsidRPr="00094A2E" w:rsidRDefault="00C231A1">
      <w:pPr>
        <w:spacing w:line="234" w:lineRule="auto"/>
        <w:ind w:left="120" w:right="60" w:firstLine="711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Мониторинг образовательного процесса, содержащий пять образовательных областей: «Речевое развитие», «Познавательное развитие»,</w:t>
      </w:r>
    </w:p>
    <w:p w:rsidR="00892E71" w:rsidRPr="00094A2E" w:rsidRDefault="00892E71">
      <w:pPr>
        <w:spacing w:line="15" w:lineRule="exact"/>
        <w:rPr>
          <w:rFonts w:eastAsia="Times New Roman"/>
          <w:sz w:val="28"/>
          <w:szCs w:val="28"/>
        </w:rPr>
      </w:pPr>
    </w:p>
    <w:p w:rsidR="00892E71" w:rsidRDefault="00C231A1">
      <w:pPr>
        <w:spacing w:line="236" w:lineRule="auto"/>
        <w:ind w:left="120" w:right="4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«Социально-коммуникативное развитие», «Художественно-эстетическое развитие», «Физическое развитие» позволил осуществить комплексный подход к оценке развития ребенка.</w:t>
      </w:r>
    </w:p>
    <w:p w:rsidR="00FC12A5" w:rsidRDefault="00FC12A5">
      <w:pPr>
        <w:spacing w:line="236" w:lineRule="auto"/>
        <w:ind w:left="120" w:right="40"/>
        <w:jc w:val="both"/>
        <w:rPr>
          <w:rFonts w:eastAsia="Times New Roman"/>
          <w:sz w:val="28"/>
          <w:szCs w:val="28"/>
        </w:rPr>
      </w:pPr>
    </w:p>
    <w:p w:rsidR="00FC12A5" w:rsidRDefault="00FC12A5">
      <w:pPr>
        <w:spacing w:line="236" w:lineRule="auto"/>
        <w:ind w:left="120" w:right="40"/>
        <w:jc w:val="both"/>
        <w:rPr>
          <w:rFonts w:eastAsia="Times New Roman"/>
          <w:sz w:val="28"/>
          <w:szCs w:val="28"/>
        </w:rPr>
      </w:pPr>
    </w:p>
    <w:p w:rsidR="00FC12A5" w:rsidRDefault="00FC12A5">
      <w:pPr>
        <w:spacing w:line="236" w:lineRule="auto"/>
        <w:ind w:left="120" w:right="40"/>
        <w:jc w:val="both"/>
        <w:rPr>
          <w:rFonts w:eastAsia="Times New Roman"/>
          <w:sz w:val="28"/>
          <w:szCs w:val="28"/>
        </w:rPr>
      </w:pPr>
    </w:p>
    <w:p w:rsidR="00FC12A5" w:rsidRDefault="00FC12A5">
      <w:pPr>
        <w:spacing w:line="236" w:lineRule="auto"/>
        <w:ind w:left="120" w:right="40"/>
        <w:jc w:val="both"/>
        <w:rPr>
          <w:rFonts w:eastAsia="Times New Roman"/>
          <w:sz w:val="28"/>
          <w:szCs w:val="28"/>
        </w:rPr>
      </w:pPr>
    </w:p>
    <w:p w:rsidR="00FC12A5" w:rsidRPr="00094A2E" w:rsidRDefault="00FC12A5">
      <w:pPr>
        <w:spacing w:line="236" w:lineRule="auto"/>
        <w:ind w:left="120" w:right="40"/>
        <w:jc w:val="both"/>
        <w:rPr>
          <w:rFonts w:eastAsia="Times New Roman"/>
          <w:sz w:val="28"/>
          <w:szCs w:val="28"/>
        </w:rPr>
      </w:pPr>
    </w:p>
    <w:p w:rsidR="00892E71" w:rsidRPr="00094A2E" w:rsidRDefault="00892E71">
      <w:pPr>
        <w:spacing w:line="4" w:lineRule="exact"/>
        <w:rPr>
          <w:rFonts w:eastAsia="Times New Roman"/>
          <w:sz w:val="28"/>
          <w:szCs w:val="28"/>
        </w:rPr>
      </w:pPr>
    </w:p>
    <w:p w:rsidR="00892E71" w:rsidRPr="00094A2E" w:rsidRDefault="00C231A1">
      <w:pPr>
        <w:ind w:left="300"/>
        <w:rPr>
          <w:rFonts w:eastAsia="Times New Roman"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lastRenderedPageBreak/>
        <w:t>По итогам диагностического процесса, на конец 201</w:t>
      </w:r>
      <w:r w:rsidR="00554F4B">
        <w:rPr>
          <w:rFonts w:eastAsia="Times New Roman"/>
          <w:b/>
          <w:bCs/>
          <w:sz w:val="28"/>
          <w:szCs w:val="28"/>
        </w:rPr>
        <w:t>9</w:t>
      </w:r>
      <w:r w:rsidRPr="00094A2E">
        <w:rPr>
          <w:rFonts w:eastAsia="Times New Roman"/>
          <w:b/>
          <w:bCs/>
          <w:sz w:val="28"/>
          <w:szCs w:val="28"/>
        </w:rPr>
        <w:t>-20</w:t>
      </w:r>
      <w:r w:rsidR="00554F4B">
        <w:rPr>
          <w:rFonts w:eastAsia="Times New Roman"/>
          <w:b/>
          <w:bCs/>
          <w:sz w:val="28"/>
          <w:szCs w:val="28"/>
        </w:rPr>
        <w:t>20</w:t>
      </w:r>
      <w:r w:rsidRPr="00094A2E">
        <w:rPr>
          <w:rFonts w:eastAsia="Times New Roman"/>
          <w:b/>
          <w:bCs/>
          <w:sz w:val="28"/>
          <w:szCs w:val="28"/>
        </w:rPr>
        <w:t xml:space="preserve"> учебного года</w:t>
      </w:r>
    </w:p>
    <w:p w:rsidR="00892E71" w:rsidRPr="00094A2E" w:rsidRDefault="00C231A1">
      <w:pPr>
        <w:ind w:left="2080"/>
        <w:rPr>
          <w:rFonts w:eastAsia="Times New Roman"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по образовательным областям мы получили</w:t>
      </w:r>
    </w:p>
    <w:p w:rsidR="00892E71" w:rsidRPr="00094A2E" w:rsidRDefault="00C231A1">
      <w:pPr>
        <w:ind w:right="-79"/>
        <w:jc w:val="center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следующие результаты: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0"/>
        <w:gridCol w:w="2140"/>
        <w:gridCol w:w="1560"/>
        <w:gridCol w:w="1800"/>
      </w:tblGrid>
      <w:tr w:rsidR="00892E71" w:rsidRPr="00094A2E">
        <w:trPr>
          <w:trHeight w:val="311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>
            <w:pPr>
              <w:spacing w:line="310" w:lineRule="exact"/>
              <w:ind w:left="120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>
            <w:pPr>
              <w:spacing w:line="310" w:lineRule="exact"/>
              <w:ind w:left="100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Высокий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>
            <w:pPr>
              <w:spacing w:line="310" w:lineRule="exact"/>
              <w:ind w:left="80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Средний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>
            <w:pPr>
              <w:spacing w:line="310" w:lineRule="exact"/>
              <w:ind w:left="80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Низкий</w:t>
            </w:r>
          </w:p>
        </w:tc>
      </w:tr>
      <w:tr w:rsidR="00892E71" w:rsidRPr="00094A2E">
        <w:trPr>
          <w:trHeight w:val="32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892E7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>
            <w:pPr>
              <w:ind w:left="100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уровень 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>
            <w:pPr>
              <w:ind w:left="160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уровень %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>
            <w:pPr>
              <w:ind w:left="80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уровень %</w:t>
            </w:r>
          </w:p>
        </w:tc>
      </w:tr>
      <w:tr w:rsidR="00892E71" w:rsidRPr="00094A2E">
        <w:trPr>
          <w:trHeight w:val="30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92E71" w:rsidRPr="00094A2E" w:rsidRDefault="00C231A1" w:rsidP="001506BC">
            <w:pPr>
              <w:spacing w:line="308" w:lineRule="exact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2E71" w:rsidRPr="00094A2E" w:rsidRDefault="00C231A1" w:rsidP="001506BC">
            <w:pPr>
              <w:spacing w:line="308" w:lineRule="exact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41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2E71" w:rsidRPr="00094A2E" w:rsidRDefault="00C231A1" w:rsidP="001506BC">
            <w:pPr>
              <w:spacing w:line="308" w:lineRule="exact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892E71" w:rsidRPr="00094A2E">
        <w:trPr>
          <w:trHeight w:val="32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>
            <w:pPr>
              <w:ind w:left="120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892E7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892E7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892E71">
            <w:pPr>
              <w:rPr>
                <w:sz w:val="28"/>
                <w:szCs w:val="28"/>
              </w:rPr>
            </w:pPr>
          </w:p>
        </w:tc>
      </w:tr>
      <w:tr w:rsidR="00892E71" w:rsidRPr="00094A2E">
        <w:trPr>
          <w:trHeight w:val="311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 w:rsidP="001506BC">
            <w:pPr>
              <w:spacing w:line="308" w:lineRule="exact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 w:rsidP="001506BC">
            <w:pPr>
              <w:spacing w:line="308" w:lineRule="exact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 w:rsidP="001506BC">
            <w:pPr>
              <w:spacing w:line="308" w:lineRule="exact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892E71" w:rsidRPr="00094A2E">
        <w:trPr>
          <w:trHeight w:val="33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>
            <w:pPr>
              <w:ind w:left="120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 w:rsidP="001506BC">
            <w:pPr>
              <w:ind w:right="1621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 w:rsidP="001506BC">
            <w:pPr>
              <w:ind w:right="1061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53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 w:rsidP="001506BC">
            <w:pPr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17</w:t>
            </w:r>
          </w:p>
        </w:tc>
      </w:tr>
      <w:tr w:rsidR="00892E71" w:rsidRPr="00094A2E">
        <w:trPr>
          <w:trHeight w:val="31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>
            <w:pPr>
              <w:spacing w:line="310" w:lineRule="exact"/>
              <w:ind w:left="120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92E71" w:rsidRPr="00094A2E" w:rsidRDefault="00C231A1" w:rsidP="001506BC">
            <w:pPr>
              <w:spacing w:line="310" w:lineRule="exact"/>
              <w:ind w:right="1621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2E71" w:rsidRPr="00094A2E" w:rsidRDefault="00C231A1" w:rsidP="001506BC">
            <w:pPr>
              <w:spacing w:line="310" w:lineRule="exact"/>
              <w:ind w:right="1061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2E71" w:rsidRPr="00094A2E" w:rsidRDefault="00C231A1" w:rsidP="001506BC">
            <w:pPr>
              <w:spacing w:line="310" w:lineRule="exact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892E71" w:rsidRPr="00094A2E">
        <w:trPr>
          <w:trHeight w:val="32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>
            <w:pPr>
              <w:ind w:left="120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892E7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892E7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892E71">
            <w:pPr>
              <w:rPr>
                <w:sz w:val="28"/>
                <w:szCs w:val="28"/>
              </w:rPr>
            </w:pPr>
          </w:p>
        </w:tc>
      </w:tr>
      <w:tr w:rsidR="00892E71" w:rsidRPr="00094A2E">
        <w:trPr>
          <w:trHeight w:val="312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 w:rsidP="001506BC">
            <w:pPr>
              <w:spacing w:line="308" w:lineRule="exact"/>
              <w:ind w:right="1621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 w:rsidP="001506BC">
            <w:pPr>
              <w:spacing w:line="308" w:lineRule="exact"/>
              <w:ind w:right="1061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 w:rsidP="001506BC">
            <w:pPr>
              <w:spacing w:line="308" w:lineRule="exact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892E71" w:rsidRPr="00094A2E">
        <w:trPr>
          <w:trHeight w:val="30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Итоговый показатель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92E71" w:rsidRPr="00094A2E" w:rsidRDefault="00C231A1" w:rsidP="001506BC">
            <w:pPr>
              <w:spacing w:line="308" w:lineRule="exact"/>
              <w:ind w:right="1621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2E71" w:rsidRPr="00094A2E" w:rsidRDefault="00C231A1" w:rsidP="001506BC">
            <w:pPr>
              <w:spacing w:line="308" w:lineRule="exact"/>
              <w:ind w:right="1061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2E71" w:rsidRPr="00094A2E" w:rsidRDefault="00C231A1" w:rsidP="001506BC">
            <w:pPr>
              <w:spacing w:line="308" w:lineRule="exact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892E71" w:rsidRPr="00094A2E">
        <w:trPr>
          <w:trHeight w:val="32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>
            <w:pPr>
              <w:ind w:left="120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усвоения программного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92E71" w:rsidRPr="00094A2E" w:rsidRDefault="00892E7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2E71" w:rsidRPr="00094A2E" w:rsidRDefault="00892E7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2E71" w:rsidRPr="00094A2E" w:rsidRDefault="00892E71">
            <w:pPr>
              <w:rPr>
                <w:sz w:val="28"/>
                <w:szCs w:val="28"/>
              </w:rPr>
            </w:pPr>
          </w:p>
        </w:tc>
      </w:tr>
      <w:tr w:rsidR="00892E71" w:rsidRPr="00094A2E">
        <w:trPr>
          <w:trHeight w:val="32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C231A1">
            <w:pPr>
              <w:ind w:left="120"/>
              <w:rPr>
                <w:sz w:val="28"/>
                <w:szCs w:val="28"/>
              </w:rPr>
            </w:pPr>
            <w:r w:rsidRPr="00094A2E">
              <w:rPr>
                <w:rFonts w:eastAsia="Times New Roman"/>
                <w:sz w:val="28"/>
                <w:szCs w:val="28"/>
              </w:rPr>
              <w:t>материала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892E7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892E7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E71" w:rsidRPr="00094A2E" w:rsidRDefault="00892E71">
            <w:pPr>
              <w:rPr>
                <w:sz w:val="28"/>
                <w:szCs w:val="28"/>
              </w:rPr>
            </w:pPr>
          </w:p>
        </w:tc>
      </w:tr>
    </w:tbl>
    <w:p w:rsidR="00892E71" w:rsidRPr="00094A2E" w:rsidRDefault="00892E71">
      <w:pPr>
        <w:spacing w:line="330" w:lineRule="exact"/>
        <w:rPr>
          <w:sz w:val="28"/>
          <w:szCs w:val="28"/>
        </w:rPr>
      </w:pPr>
    </w:p>
    <w:p w:rsidR="00892E71" w:rsidRPr="00094A2E" w:rsidRDefault="00892E71">
      <w:pPr>
        <w:spacing w:line="15" w:lineRule="exact"/>
        <w:rPr>
          <w:rFonts w:eastAsia="Times New Roman"/>
          <w:sz w:val="28"/>
          <w:szCs w:val="28"/>
        </w:rPr>
      </w:pPr>
    </w:p>
    <w:p w:rsidR="00892E71" w:rsidRPr="00094A2E" w:rsidRDefault="00C231A1">
      <w:pPr>
        <w:spacing w:line="236" w:lineRule="auto"/>
        <w:ind w:left="120" w:right="20" w:firstLine="711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 xml:space="preserve">Вывод: Содержание и качество подготовки воспитанников соответствует требованиям </w:t>
      </w:r>
      <w:r w:rsidR="0034712D">
        <w:rPr>
          <w:rFonts w:eastAsia="Times New Roman"/>
          <w:sz w:val="28"/>
          <w:szCs w:val="28"/>
        </w:rPr>
        <w:t>О</w:t>
      </w:r>
      <w:r w:rsidRPr="00094A2E">
        <w:rPr>
          <w:rFonts w:eastAsia="Times New Roman"/>
          <w:sz w:val="28"/>
          <w:szCs w:val="28"/>
        </w:rPr>
        <w:t xml:space="preserve">сновной и </w:t>
      </w:r>
      <w:r w:rsidR="0034712D">
        <w:rPr>
          <w:rFonts w:eastAsia="Times New Roman"/>
          <w:sz w:val="28"/>
          <w:szCs w:val="28"/>
        </w:rPr>
        <w:t>А</w:t>
      </w:r>
      <w:r w:rsidRPr="00094A2E">
        <w:rPr>
          <w:rFonts w:eastAsia="Times New Roman"/>
          <w:sz w:val="28"/>
          <w:szCs w:val="28"/>
        </w:rPr>
        <w:t xml:space="preserve">даптированной </w:t>
      </w:r>
      <w:r w:rsidR="0034712D">
        <w:rPr>
          <w:rFonts w:eastAsia="Times New Roman"/>
          <w:sz w:val="28"/>
          <w:szCs w:val="28"/>
        </w:rPr>
        <w:t>П</w:t>
      </w:r>
      <w:r w:rsidRPr="00094A2E">
        <w:rPr>
          <w:rFonts w:eastAsia="Times New Roman"/>
          <w:sz w:val="28"/>
          <w:szCs w:val="28"/>
        </w:rPr>
        <w:t xml:space="preserve">рограммам </w:t>
      </w:r>
      <w:r w:rsidR="0034712D">
        <w:rPr>
          <w:rFonts w:eastAsia="Times New Roman"/>
          <w:sz w:val="28"/>
          <w:szCs w:val="28"/>
        </w:rPr>
        <w:t>МАДОУ.</w:t>
      </w:r>
    </w:p>
    <w:p w:rsidR="00892E71" w:rsidRPr="00094A2E" w:rsidRDefault="00892E71">
      <w:pPr>
        <w:spacing w:line="4" w:lineRule="exact"/>
        <w:rPr>
          <w:rFonts w:eastAsia="Times New Roman"/>
          <w:sz w:val="28"/>
          <w:szCs w:val="28"/>
        </w:rPr>
      </w:pPr>
    </w:p>
    <w:p w:rsidR="00FC12A5" w:rsidRDefault="00FC12A5">
      <w:pPr>
        <w:ind w:left="1580"/>
        <w:rPr>
          <w:rFonts w:eastAsia="Times New Roman"/>
          <w:b/>
          <w:bCs/>
          <w:sz w:val="28"/>
          <w:szCs w:val="28"/>
        </w:rPr>
      </w:pPr>
    </w:p>
    <w:p w:rsidR="00892E71" w:rsidRPr="00094A2E" w:rsidRDefault="00C231A1">
      <w:pPr>
        <w:ind w:left="1580"/>
        <w:rPr>
          <w:rFonts w:eastAsia="Times New Roman"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Анализ состояния здоровья воспитанников МАДОУ</w:t>
      </w:r>
    </w:p>
    <w:p w:rsidR="00892E71" w:rsidRPr="00094A2E" w:rsidRDefault="00892E71">
      <w:pPr>
        <w:spacing w:line="10" w:lineRule="exact"/>
        <w:rPr>
          <w:rFonts w:eastAsia="Times New Roman"/>
          <w:sz w:val="28"/>
          <w:szCs w:val="28"/>
        </w:rPr>
      </w:pPr>
    </w:p>
    <w:p w:rsidR="00892E71" w:rsidRPr="00094A2E" w:rsidRDefault="0080323E" w:rsidP="0080323E">
      <w:pPr>
        <w:tabs>
          <w:tab w:val="left" w:pos="1128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C231A1" w:rsidRPr="00094A2E">
        <w:rPr>
          <w:rFonts w:eastAsia="Times New Roman"/>
          <w:sz w:val="28"/>
          <w:szCs w:val="28"/>
        </w:rPr>
        <w:t>среднем</w:t>
      </w:r>
      <w:r w:rsidR="0034712D">
        <w:rPr>
          <w:rFonts w:eastAsia="Times New Roman"/>
          <w:sz w:val="28"/>
          <w:szCs w:val="28"/>
        </w:rPr>
        <w:t>,</w:t>
      </w:r>
      <w:r w:rsidR="00C231A1" w:rsidRPr="00094A2E">
        <w:rPr>
          <w:rFonts w:eastAsia="Times New Roman"/>
          <w:sz w:val="28"/>
          <w:szCs w:val="28"/>
        </w:rPr>
        <w:t xml:space="preserve"> заболеваемость за год одним воспитанником </w:t>
      </w:r>
      <w:r w:rsidR="00C231A1" w:rsidRPr="0034712D">
        <w:rPr>
          <w:rFonts w:eastAsia="Times New Roman"/>
          <w:sz w:val="28"/>
          <w:szCs w:val="28"/>
        </w:rPr>
        <w:t>составила 9%.</w:t>
      </w:r>
      <w:r w:rsidR="00C231A1" w:rsidRPr="00094A2E">
        <w:rPr>
          <w:rFonts w:eastAsia="Times New Roman"/>
          <w:sz w:val="28"/>
          <w:szCs w:val="28"/>
        </w:rPr>
        <w:t xml:space="preserve"> Это в основном ОРВИ, бронхит и ветряная оспа.</w:t>
      </w:r>
      <w:r>
        <w:rPr>
          <w:rFonts w:eastAsia="Times New Roman"/>
          <w:sz w:val="28"/>
          <w:szCs w:val="28"/>
        </w:rPr>
        <w:t xml:space="preserve"> В </w:t>
      </w:r>
      <w:r w:rsidR="00C231A1" w:rsidRPr="00094A2E">
        <w:rPr>
          <w:rFonts w:eastAsia="Times New Roman"/>
          <w:sz w:val="28"/>
          <w:szCs w:val="28"/>
        </w:rPr>
        <w:t>течение года в группах проводились физкультурно-оздоровительные, профилактические мероприятия ОРВИ, гриппа:</w:t>
      </w:r>
    </w:p>
    <w:p w:rsidR="00892E71" w:rsidRPr="00094A2E" w:rsidRDefault="00C231A1" w:rsidP="00364212">
      <w:pPr>
        <w:numPr>
          <w:ilvl w:val="0"/>
          <w:numId w:val="6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включение в меню соков;</w:t>
      </w:r>
    </w:p>
    <w:p w:rsidR="00892E71" w:rsidRPr="00554F4B" w:rsidRDefault="00C231A1" w:rsidP="00364212">
      <w:pPr>
        <w:numPr>
          <w:ilvl w:val="0"/>
          <w:numId w:val="6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кварцевание групп;</w:t>
      </w:r>
    </w:p>
    <w:p w:rsidR="00892E71" w:rsidRPr="00094A2E" w:rsidRDefault="00C231A1">
      <w:pPr>
        <w:ind w:left="120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-своевременная изоляция заболевших детей;</w:t>
      </w:r>
    </w:p>
    <w:p w:rsidR="00892E71" w:rsidRPr="00094A2E" w:rsidRDefault="00C231A1" w:rsidP="00364212">
      <w:pPr>
        <w:numPr>
          <w:ilvl w:val="0"/>
          <w:numId w:val="7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закаливание;</w:t>
      </w:r>
    </w:p>
    <w:p w:rsidR="00892E71" w:rsidRDefault="00C231A1" w:rsidP="00364212">
      <w:pPr>
        <w:numPr>
          <w:ilvl w:val="0"/>
          <w:numId w:val="7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динамические часы, физкультурные занятия, прогулки.</w:t>
      </w:r>
    </w:p>
    <w:p w:rsidR="0080323E" w:rsidRPr="00094A2E" w:rsidRDefault="0080323E" w:rsidP="0080323E">
      <w:pPr>
        <w:tabs>
          <w:tab w:val="left" w:pos="280"/>
        </w:tabs>
        <w:ind w:left="280"/>
        <w:rPr>
          <w:rFonts w:eastAsia="Times New Roman"/>
          <w:sz w:val="28"/>
          <w:szCs w:val="28"/>
        </w:rPr>
      </w:pPr>
    </w:p>
    <w:p w:rsidR="00892E71" w:rsidRPr="00094A2E" w:rsidRDefault="00892E71">
      <w:pPr>
        <w:spacing w:line="20" w:lineRule="exact"/>
        <w:rPr>
          <w:sz w:val="28"/>
          <w:szCs w:val="28"/>
        </w:rPr>
      </w:pPr>
    </w:p>
    <w:p w:rsidR="0080323E" w:rsidRDefault="00C231A1" w:rsidP="001506BC">
      <w:pPr>
        <w:spacing w:line="232" w:lineRule="auto"/>
        <w:ind w:left="820" w:hanging="321"/>
        <w:jc w:val="center"/>
        <w:rPr>
          <w:rFonts w:eastAsia="Times New Roman"/>
          <w:b/>
          <w:bCs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Анализ взаимодействия с родителями (законными представителями)</w:t>
      </w:r>
    </w:p>
    <w:p w:rsidR="00892E71" w:rsidRPr="00094A2E" w:rsidRDefault="00C231A1">
      <w:pPr>
        <w:spacing w:line="232" w:lineRule="auto"/>
        <w:ind w:left="820" w:hanging="321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На сегодняшний день родители (законные представители) выступают не</w:t>
      </w:r>
    </w:p>
    <w:p w:rsidR="00892E71" w:rsidRPr="00094A2E" w:rsidRDefault="00892E71">
      <w:pPr>
        <w:spacing w:line="17" w:lineRule="exact"/>
        <w:rPr>
          <w:sz w:val="28"/>
          <w:szCs w:val="28"/>
        </w:rPr>
      </w:pPr>
    </w:p>
    <w:p w:rsidR="00892E71" w:rsidRPr="00094A2E" w:rsidRDefault="00C231A1">
      <w:pPr>
        <w:spacing w:line="237" w:lineRule="auto"/>
        <w:ind w:left="120" w:right="20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только в роли заказчика, но и имеют возможность объективно оценить уровень работы МАДОУ. Поэтому для построения эффективного взаимодействия МАДОУ и семьи были использованы как традиционные, так не традиционные формы сотрудничества, позволяющие определить степень удовлетворения индивидуальных запросов родителей.</w:t>
      </w:r>
    </w:p>
    <w:p w:rsidR="00892E71" w:rsidRPr="00094A2E" w:rsidRDefault="00892E71">
      <w:pPr>
        <w:spacing w:line="19" w:lineRule="exact"/>
        <w:rPr>
          <w:sz w:val="28"/>
          <w:szCs w:val="28"/>
        </w:rPr>
      </w:pPr>
    </w:p>
    <w:p w:rsidR="00892E71" w:rsidRPr="00094A2E" w:rsidRDefault="00C231A1">
      <w:pPr>
        <w:spacing w:line="238" w:lineRule="auto"/>
        <w:ind w:left="120" w:right="20" w:firstLine="567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Для информированности родительской общественности о деятельности МАДОУ, нормативных, локальных актах, отчетах размещена стендовая информация, организована работа официального сайта. На официальном сайте размещена полная и актуальная информация, организована обратная связь (вопрос-ответ), имеются «странички специалистов».</w:t>
      </w:r>
    </w:p>
    <w:p w:rsidR="00892E71" w:rsidRPr="00094A2E" w:rsidRDefault="00892E71">
      <w:pPr>
        <w:spacing w:line="17" w:lineRule="exact"/>
        <w:rPr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8"/>
        </w:numPr>
        <w:tabs>
          <w:tab w:val="left" w:pos="946"/>
        </w:tabs>
        <w:spacing w:line="235" w:lineRule="auto"/>
        <w:ind w:left="120" w:right="20" w:firstLine="567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МАДОУ организованна работа консультационного пункта, где родители (законные представители) детей, не посещающих детский сад, могут получить помощь в решение актуальных для них вопрос</w:t>
      </w:r>
      <w:r w:rsidR="00554F4B">
        <w:rPr>
          <w:rFonts w:eastAsia="Times New Roman"/>
          <w:sz w:val="28"/>
          <w:szCs w:val="28"/>
        </w:rPr>
        <w:t>ов</w:t>
      </w:r>
      <w:r w:rsidRPr="00094A2E">
        <w:rPr>
          <w:rFonts w:eastAsia="Times New Roman"/>
          <w:sz w:val="28"/>
          <w:szCs w:val="28"/>
        </w:rPr>
        <w:t>.</w:t>
      </w:r>
    </w:p>
    <w:p w:rsidR="00892E71" w:rsidRPr="00094A2E" w:rsidRDefault="00892E71">
      <w:pPr>
        <w:spacing w:line="18" w:lineRule="exact"/>
        <w:rPr>
          <w:rFonts w:eastAsia="Times New Roman"/>
          <w:sz w:val="28"/>
          <w:szCs w:val="28"/>
        </w:rPr>
      </w:pPr>
    </w:p>
    <w:p w:rsidR="00892E71" w:rsidRPr="00094A2E" w:rsidRDefault="00C231A1">
      <w:pPr>
        <w:spacing w:line="234" w:lineRule="auto"/>
        <w:ind w:left="120" w:right="20" w:firstLine="567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 xml:space="preserve">Вывод: </w:t>
      </w:r>
      <w:r w:rsidRPr="00094A2E">
        <w:rPr>
          <w:rFonts w:eastAsia="Times New Roman"/>
          <w:sz w:val="28"/>
          <w:szCs w:val="28"/>
        </w:rPr>
        <w:t>В МАДОУ используются разные формы взаимодействия с</w:t>
      </w:r>
      <w:r w:rsidRPr="00094A2E">
        <w:rPr>
          <w:rFonts w:eastAsia="Times New Roman"/>
          <w:b/>
          <w:b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семьями воспитанников, что способствует плодотворному сотрудничеству.</w:t>
      </w:r>
      <w:r w:rsidR="006B10C6" w:rsidRPr="006B10C6">
        <w:rPr>
          <w:rFonts w:eastAsia="Times New Roman"/>
          <w:sz w:val="28"/>
          <w:szCs w:val="28"/>
        </w:rPr>
        <w:t xml:space="preserve"> </w:t>
      </w:r>
      <w:r w:rsidR="006B10C6">
        <w:rPr>
          <w:rFonts w:eastAsia="Times New Roman"/>
          <w:sz w:val="28"/>
          <w:szCs w:val="28"/>
        </w:rPr>
        <w:t>Р</w:t>
      </w:r>
      <w:r w:rsidR="006B10C6" w:rsidRPr="00094A2E">
        <w:rPr>
          <w:rFonts w:eastAsia="Times New Roman"/>
          <w:sz w:val="28"/>
          <w:szCs w:val="28"/>
        </w:rPr>
        <w:t xml:space="preserve">одители </w:t>
      </w:r>
      <w:r w:rsidR="006B10C6" w:rsidRPr="00094A2E">
        <w:rPr>
          <w:rFonts w:eastAsia="Times New Roman"/>
          <w:sz w:val="28"/>
          <w:szCs w:val="28"/>
        </w:rPr>
        <w:lastRenderedPageBreak/>
        <w:t>(законные представители) активно принимали участие в праздниках, спортивных развлечениях, конкурсах, оформля</w:t>
      </w:r>
      <w:r w:rsidR="006B10C6">
        <w:rPr>
          <w:rFonts w:eastAsia="Times New Roman"/>
          <w:sz w:val="28"/>
          <w:szCs w:val="28"/>
        </w:rPr>
        <w:t>ют</w:t>
      </w:r>
      <w:r w:rsidR="006B10C6" w:rsidRPr="00094A2E">
        <w:rPr>
          <w:rFonts w:eastAsia="Times New Roman"/>
          <w:sz w:val="28"/>
          <w:szCs w:val="28"/>
        </w:rPr>
        <w:t xml:space="preserve"> зимни</w:t>
      </w:r>
      <w:r w:rsidR="006B10C6">
        <w:rPr>
          <w:rFonts w:eastAsia="Times New Roman"/>
          <w:sz w:val="28"/>
          <w:szCs w:val="28"/>
        </w:rPr>
        <w:t>е и летние</w:t>
      </w:r>
      <w:r w:rsidR="006B10C6" w:rsidRPr="00094A2E">
        <w:rPr>
          <w:rFonts w:eastAsia="Times New Roman"/>
          <w:sz w:val="28"/>
          <w:szCs w:val="28"/>
        </w:rPr>
        <w:t xml:space="preserve"> участ</w:t>
      </w:r>
      <w:r w:rsidR="006B10C6">
        <w:rPr>
          <w:rFonts w:eastAsia="Times New Roman"/>
          <w:sz w:val="28"/>
          <w:szCs w:val="28"/>
        </w:rPr>
        <w:t>ки</w:t>
      </w:r>
      <w:r w:rsidR="006B10C6" w:rsidRPr="00094A2E">
        <w:rPr>
          <w:rFonts w:eastAsia="Times New Roman"/>
          <w:sz w:val="28"/>
          <w:szCs w:val="28"/>
        </w:rPr>
        <w:t xml:space="preserve">, пополняли атрибутами </w:t>
      </w:r>
      <w:r w:rsidR="006B10C6">
        <w:rPr>
          <w:rFonts w:eastAsia="Times New Roman"/>
          <w:sz w:val="28"/>
          <w:szCs w:val="28"/>
        </w:rPr>
        <w:t>различные центры в группах.</w:t>
      </w:r>
    </w:p>
    <w:p w:rsidR="00023582" w:rsidRDefault="00023582" w:rsidP="0080323E">
      <w:pPr>
        <w:spacing w:line="237" w:lineRule="auto"/>
        <w:ind w:right="120"/>
        <w:jc w:val="both"/>
        <w:rPr>
          <w:rFonts w:eastAsia="Times New Roman"/>
          <w:sz w:val="28"/>
          <w:szCs w:val="28"/>
        </w:rPr>
      </w:pPr>
    </w:p>
    <w:p w:rsidR="0080323E" w:rsidRDefault="00023582" w:rsidP="001506BC">
      <w:pPr>
        <w:spacing w:line="237" w:lineRule="auto"/>
        <w:ind w:left="120" w:right="120" w:firstLine="22"/>
        <w:jc w:val="center"/>
        <w:rPr>
          <w:rFonts w:eastAsia="Times New Roman"/>
          <w:b/>
          <w:sz w:val="28"/>
          <w:szCs w:val="28"/>
        </w:rPr>
      </w:pPr>
      <w:r w:rsidRPr="00453059">
        <w:rPr>
          <w:rFonts w:eastAsia="Times New Roman"/>
          <w:b/>
          <w:sz w:val="28"/>
          <w:szCs w:val="28"/>
        </w:rPr>
        <w:t>Достижения педагогов МАДОУ за 2015-2020 год</w:t>
      </w:r>
    </w:p>
    <w:p w:rsidR="0080323E" w:rsidRPr="0080323E" w:rsidRDefault="0080323E" w:rsidP="0080323E">
      <w:pPr>
        <w:ind w:firstLine="709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Педагогический коллектив систематически повышает уровень своего профессионального мастерства, посещая разные постоянно действующие семинары, курсы повышения квалификации, а также получая высшее образование.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100%</w:t>
      </w:r>
      <w:r w:rsidRPr="00094A2E">
        <w:rPr>
          <w:rFonts w:eastAsia="Times New Roman"/>
          <w:sz w:val="28"/>
          <w:szCs w:val="28"/>
        </w:rPr>
        <w:t xml:space="preserve"> педагог</w:t>
      </w:r>
      <w:r>
        <w:rPr>
          <w:rFonts w:eastAsia="Times New Roman"/>
          <w:sz w:val="28"/>
          <w:szCs w:val="28"/>
        </w:rPr>
        <w:t>ов</w:t>
      </w:r>
      <w:r w:rsidRPr="00094A2E">
        <w:rPr>
          <w:rFonts w:eastAsia="Times New Roman"/>
          <w:sz w:val="28"/>
          <w:szCs w:val="28"/>
        </w:rPr>
        <w:t xml:space="preserve"> прошли переподготовку необходимую, для работы в должности.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</w:t>
      </w:r>
      <w:r w:rsidRPr="00094A2E">
        <w:rPr>
          <w:rFonts w:eastAsia="Times New Roman"/>
          <w:sz w:val="28"/>
          <w:szCs w:val="28"/>
        </w:rPr>
        <w:t xml:space="preserve">течение всего периода педагоги МАДОУ участвовали в конкурсах различного уровня. Имеются победы в </w:t>
      </w:r>
      <w:r>
        <w:rPr>
          <w:rFonts w:eastAsia="Times New Roman"/>
          <w:sz w:val="28"/>
          <w:szCs w:val="28"/>
        </w:rPr>
        <w:t>конкурсах различного уровня</w:t>
      </w:r>
      <w:r w:rsidRPr="00094A2E">
        <w:rPr>
          <w:rFonts w:eastAsia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Педагоги МАДОУ создают компьютерные презентации, разрабатывают электронные дидактические пособия к занятиям с детьми, размещают свои разработки на образовательных Интернет-порталах, создают свои сайты, участвуют в Интернет-проектах и конкурсах, активно используют в профессиональной деятельности возможности и ресурсы Интернет.</w:t>
      </w:r>
    </w:p>
    <w:p w:rsidR="0080323E" w:rsidRPr="00453059" w:rsidRDefault="0080323E">
      <w:pPr>
        <w:spacing w:line="237" w:lineRule="auto"/>
        <w:ind w:left="120" w:right="120" w:firstLine="850"/>
        <w:jc w:val="both"/>
        <w:rPr>
          <w:rFonts w:eastAsia="Times New Roman"/>
          <w:b/>
          <w:sz w:val="28"/>
          <w:szCs w:val="28"/>
        </w:rPr>
      </w:pPr>
    </w:p>
    <w:p w:rsidR="002B7D4D" w:rsidRPr="00453059" w:rsidRDefault="00453059" w:rsidP="00453059">
      <w:pPr>
        <w:tabs>
          <w:tab w:val="left" w:pos="142"/>
        </w:tabs>
        <w:spacing w:line="228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B7D4D" w:rsidRPr="00453059">
        <w:rPr>
          <w:rFonts w:eastAsia="Times New Roman"/>
          <w:sz w:val="28"/>
          <w:szCs w:val="28"/>
        </w:rPr>
        <w:t>Грамота за 1 место смотре - конкурсе «Спортивный уголок в группе» (Серебренникова Т.А., Токарева С.В.)</w:t>
      </w:r>
    </w:p>
    <w:p w:rsidR="002B7D4D" w:rsidRPr="00453059" w:rsidRDefault="002B7D4D" w:rsidP="00453059">
      <w:pPr>
        <w:tabs>
          <w:tab w:val="left" w:pos="142"/>
        </w:tabs>
        <w:spacing w:line="33" w:lineRule="exact"/>
        <w:jc w:val="both"/>
        <w:rPr>
          <w:rFonts w:eastAsia="Symbol"/>
          <w:sz w:val="28"/>
          <w:szCs w:val="28"/>
        </w:rPr>
      </w:pPr>
    </w:p>
    <w:p w:rsidR="002B7D4D" w:rsidRPr="00453059" w:rsidRDefault="00453059" w:rsidP="00453059">
      <w:pPr>
        <w:tabs>
          <w:tab w:val="left" w:pos="142"/>
          <w:tab w:val="left" w:pos="426"/>
        </w:tabs>
        <w:spacing w:line="227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B7D4D" w:rsidRPr="00453059">
        <w:rPr>
          <w:rFonts w:eastAsia="Times New Roman"/>
          <w:sz w:val="28"/>
          <w:szCs w:val="28"/>
        </w:rPr>
        <w:t>Грамота за 1 место в смотре-конкурсе «Уголок природы в группе» (Токарева С.В., Серебренникова Т.А.)</w:t>
      </w:r>
    </w:p>
    <w:p w:rsidR="002B7D4D" w:rsidRPr="00453059" w:rsidRDefault="002B7D4D" w:rsidP="00453059">
      <w:pPr>
        <w:tabs>
          <w:tab w:val="left" w:pos="142"/>
        </w:tabs>
        <w:spacing w:line="35" w:lineRule="exact"/>
        <w:jc w:val="both"/>
        <w:rPr>
          <w:rFonts w:eastAsia="Symbol"/>
          <w:sz w:val="28"/>
          <w:szCs w:val="28"/>
        </w:rPr>
      </w:pPr>
    </w:p>
    <w:p w:rsidR="002B7D4D" w:rsidRPr="00453059" w:rsidRDefault="00453059" w:rsidP="00453059">
      <w:pPr>
        <w:tabs>
          <w:tab w:val="left" w:pos="142"/>
          <w:tab w:val="left" w:pos="709"/>
        </w:tabs>
        <w:spacing w:line="227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B7D4D" w:rsidRPr="00453059">
        <w:rPr>
          <w:rFonts w:eastAsia="Times New Roman"/>
          <w:sz w:val="28"/>
          <w:szCs w:val="28"/>
        </w:rPr>
        <w:t>Грамота за 3 место в смотре-конкурсе «Центр творчества» (Токарева С.В., Серебренникова Т.А.)</w:t>
      </w:r>
    </w:p>
    <w:p w:rsidR="002B7D4D" w:rsidRPr="00453059" w:rsidRDefault="002B7D4D" w:rsidP="00453059">
      <w:pPr>
        <w:tabs>
          <w:tab w:val="left" w:pos="142"/>
        </w:tabs>
        <w:spacing w:line="34" w:lineRule="exact"/>
        <w:jc w:val="both"/>
        <w:rPr>
          <w:rFonts w:eastAsia="Symbol"/>
          <w:sz w:val="28"/>
          <w:szCs w:val="28"/>
        </w:rPr>
      </w:pPr>
    </w:p>
    <w:p w:rsidR="002B7D4D" w:rsidRPr="00453059" w:rsidRDefault="00453059" w:rsidP="00453059">
      <w:pPr>
        <w:tabs>
          <w:tab w:val="left" w:pos="142"/>
          <w:tab w:val="left" w:pos="851"/>
        </w:tabs>
        <w:spacing w:line="231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B7D4D" w:rsidRPr="00453059">
        <w:rPr>
          <w:rFonts w:eastAsia="Times New Roman"/>
          <w:sz w:val="28"/>
          <w:szCs w:val="28"/>
        </w:rPr>
        <w:t>Диплом победителя Международной Олимпиады за 3 место «Проблемы детей младшего дошкольного возраста» (Серебренникова Т.А.)</w:t>
      </w:r>
    </w:p>
    <w:p w:rsidR="002B7D4D" w:rsidRPr="00453059" w:rsidRDefault="00453059" w:rsidP="00453059">
      <w:pPr>
        <w:tabs>
          <w:tab w:val="left" w:pos="142"/>
        </w:tabs>
        <w:spacing w:line="36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>-</w:t>
      </w:r>
    </w:p>
    <w:p w:rsidR="002B7D4D" w:rsidRPr="00453059" w:rsidRDefault="00453059" w:rsidP="00453059">
      <w:pPr>
        <w:tabs>
          <w:tab w:val="left" w:pos="142"/>
        </w:tabs>
        <w:spacing w:line="231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B7D4D" w:rsidRPr="00453059">
        <w:rPr>
          <w:rFonts w:eastAsia="Times New Roman"/>
          <w:sz w:val="28"/>
          <w:szCs w:val="28"/>
        </w:rPr>
        <w:t>Грамота за организацию и проведение Всероссийского творческого конкурса «Снежная королева Зима» (Заборцева Ю.Н.)</w:t>
      </w:r>
    </w:p>
    <w:p w:rsidR="002B7D4D" w:rsidRPr="00453059" w:rsidRDefault="002B7D4D" w:rsidP="00453059">
      <w:pPr>
        <w:tabs>
          <w:tab w:val="left" w:pos="142"/>
        </w:tabs>
        <w:spacing w:line="36" w:lineRule="exact"/>
        <w:jc w:val="both"/>
        <w:rPr>
          <w:rFonts w:eastAsia="Symbol"/>
          <w:sz w:val="28"/>
          <w:szCs w:val="28"/>
        </w:rPr>
      </w:pPr>
    </w:p>
    <w:p w:rsidR="002B7D4D" w:rsidRPr="00453059" w:rsidRDefault="00453059" w:rsidP="00453059">
      <w:pPr>
        <w:tabs>
          <w:tab w:val="left" w:pos="142"/>
          <w:tab w:val="left" w:pos="851"/>
        </w:tabs>
        <w:spacing w:line="227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B7D4D" w:rsidRPr="00453059">
        <w:rPr>
          <w:rFonts w:eastAsia="Times New Roman"/>
          <w:sz w:val="28"/>
          <w:szCs w:val="28"/>
        </w:rPr>
        <w:t>Диплом Лауреата Международной Олимпиады «Методическая работа в ДОУ в условиях внедрения ФГОС» (Заборцева Ю.Н.)</w:t>
      </w:r>
      <w:r w:rsidR="002B7D4D" w:rsidRPr="00453059">
        <w:rPr>
          <w:sz w:val="28"/>
          <w:szCs w:val="28"/>
        </w:rPr>
        <w:tab/>
      </w:r>
      <w:r w:rsidR="002B7D4D" w:rsidRPr="00453059">
        <w:rPr>
          <w:sz w:val="28"/>
          <w:szCs w:val="28"/>
        </w:rPr>
        <w:tab/>
      </w:r>
    </w:p>
    <w:p w:rsidR="002B7D4D" w:rsidRPr="00453059" w:rsidRDefault="00453059" w:rsidP="00453059">
      <w:pPr>
        <w:pStyle w:val="a4"/>
        <w:tabs>
          <w:tab w:val="left" w:pos="142"/>
          <w:tab w:val="left" w:pos="426"/>
        </w:tabs>
        <w:spacing w:line="232" w:lineRule="auto"/>
        <w:ind w:left="0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B7D4D" w:rsidRPr="00453059">
        <w:rPr>
          <w:rFonts w:eastAsia="Times New Roman"/>
          <w:sz w:val="28"/>
          <w:szCs w:val="28"/>
        </w:rPr>
        <w:t>Диплом 2 место Всероссийского конкурса «Профессиональные компетенции педагогических работников дошкольного образования» (Заборцева Ю.Н.)</w:t>
      </w:r>
    </w:p>
    <w:p w:rsidR="002B7D4D" w:rsidRPr="00453059" w:rsidRDefault="002B7D4D" w:rsidP="00453059">
      <w:pPr>
        <w:tabs>
          <w:tab w:val="left" w:pos="142"/>
        </w:tabs>
        <w:spacing w:line="32" w:lineRule="exact"/>
        <w:jc w:val="both"/>
        <w:rPr>
          <w:rFonts w:eastAsia="Symbol"/>
          <w:sz w:val="28"/>
          <w:szCs w:val="28"/>
        </w:rPr>
      </w:pPr>
    </w:p>
    <w:p w:rsidR="002B7D4D" w:rsidRPr="00453059" w:rsidRDefault="00453059" w:rsidP="00453059">
      <w:pPr>
        <w:pStyle w:val="a4"/>
        <w:tabs>
          <w:tab w:val="left" w:pos="142"/>
          <w:tab w:val="left" w:pos="426"/>
        </w:tabs>
        <w:spacing w:line="228" w:lineRule="auto"/>
        <w:ind w:left="0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B7D4D" w:rsidRPr="00453059">
        <w:rPr>
          <w:rFonts w:eastAsia="Times New Roman"/>
          <w:sz w:val="28"/>
          <w:szCs w:val="28"/>
        </w:rPr>
        <w:t>Грамота за 1 место в смотре-конкурсе «Центр творчества» (Танкова О.Н.)</w:t>
      </w:r>
    </w:p>
    <w:p w:rsidR="002B7D4D" w:rsidRPr="00453059" w:rsidRDefault="002B7D4D" w:rsidP="00453059">
      <w:pPr>
        <w:tabs>
          <w:tab w:val="left" w:pos="142"/>
        </w:tabs>
        <w:spacing w:line="33" w:lineRule="exact"/>
        <w:jc w:val="both"/>
        <w:rPr>
          <w:rFonts w:eastAsia="Symbol"/>
          <w:sz w:val="28"/>
          <w:szCs w:val="28"/>
        </w:rPr>
      </w:pPr>
    </w:p>
    <w:p w:rsidR="002B7D4D" w:rsidRPr="00453059" w:rsidRDefault="00453059" w:rsidP="00453059">
      <w:pPr>
        <w:tabs>
          <w:tab w:val="left" w:pos="142"/>
          <w:tab w:val="left" w:pos="968"/>
        </w:tabs>
        <w:spacing w:line="228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B7D4D" w:rsidRPr="00453059">
        <w:rPr>
          <w:rFonts w:eastAsia="Times New Roman"/>
          <w:sz w:val="28"/>
          <w:szCs w:val="28"/>
        </w:rPr>
        <w:t>Диплом за 1 место в Алтайском Краевом фотоконкурсе журнала «Звездочка наша» (Танкова О.Н.)</w:t>
      </w:r>
    </w:p>
    <w:p w:rsidR="002B7D4D" w:rsidRPr="00453059" w:rsidRDefault="002B7D4D" w:rsidP="00453059">
      <w:pPr>
        <w:tabs>
          <w:tab w:val="left" w:pos="142"/>
        </w:tabs>
        <w:spacing w:line="33" w:lineRule="exact"/>
        <w:jc w:val="both"/>
        <w:rPr>
          <w:rFonts w:eastAsia="Symbol"/>
          <w:sz w:val="28"/>
          <w:szCs w:val="28"/>
        </w:rPr>
      </w:pPr>
    </w:p>
    <w:p w:rsidR="002B7D4D" w:rsidRPr="00453059" w:rsidRDefault="00453059" w:rsidP="00453059">
      <w:pPr>
        <w:tabs>
          <w:tab w:val="left" w:pos="142"/>
          <w:tab w:val="left" w:pos="968"/>
        </w:tabs>
        <w:spacing w:line="227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B7D4D" w:rsidRPr="00453059">
        <w:rPr>
          <w:rFonts w:eastAsia="Times New Roman"/>
          <w:sz w:val="28"/>
          <w:szCs w:val="28"/>
        </w:rPr>
        <w:t>Диплом за подготовку победителя творческого конкурса «Я - моя семья» (Танкова О.Н.)</w:t>
      </w:r>
    </w:p>
    <w:p w:rsidR="002B7D4D" w:rsidRPr="00453059" w:rsidRDefault="002B7D4D" w:rsidP="00453059">
      <w:pPr>
        <w:tabs>
          <w:tab w:val="left" w:pos="142"/>
        </w:tabs>
        <w:spacing w:line="33" w:lineRule="exact"/>
        <w:jc w:val="both"/>
        <w:rPr>
          <w:rFonts w:eastAsia="Symbol"/>
          <w:sz w:val="28"/>
          <w:szCs w:val="28"/>
        </w:rPr>
      </w:pPr>
    </w:p>
    <w:p w:rsidR="002B7D4D" w:rsidRPr="00453059" w:rsidRDefault="00453059" w:rsidP="00453059">
      <w:pPr>
        <w:tabs>
          <w:tab w:val="left" w:pos="142"/>
        </w:tabs>
        <w:spacing w:line="23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B7D4D" w:rsidRPr="00453059">
        <w:rPr>
          <w:rFonts w:eastAsia="Times New Roman"/>
          <w:sz w:val="28"/>
          <w:szCs w:val="28"/>
        </w:rPr>
        <w:t>Грамота за постоянное совершенствование своей профессиональной деятельности, использование инновационных методов в работе с детьми дошкольного возраста. (Танкова О.Н.)</w:t>
      </w:r>
    </w:p>
    <w:p w:rsidR="002B7D4D" w:rsidRPr="00453059" w:rsidRDefault="002B7D4D" w:rsidP="00453059">
      <w:pPr>
        <w:tabs>
          <w:tab w:val="left" w:pos="142"/>
        </w:tabs>
        <w:spacing w:line="3" w:lineRule="exact"/>
        <w:jc w:val="both"/>
        <w:rPr>
          <w:sz w:val="28"/>
          <w:szCs w:val="28"/>
        </w:rPr>
      </w:pPr>
    </w:p>
    <w:p w:rsidR="002B7D4D" w:rsidRPr="00453059" w:rsidRDefault="002B7D4D" w:rsidP="00453059">
      <w:pPr>
        <w:tabs>
          <w:tab w:val="left" w:pos="142"/>
          <w:tab w:val="left" w:pos="960"/>
        </w:tabs>
        <w:spacing w:line="234" w:lineRule="auto"/>
        <w:ind w:hanging="359"/>
        <w:jc w:val="both"/>
        <w:rPr>
          <w:sz w:val="28"/>
          <w:szCs w:val="28"/>
        </w:rPr>
      </w:pPr>
      <w:r w:rsidRPr="00453059">
        <w:rPr>
          <w:rFonts w:eastAsia="Times New Roman"/>
          <w:sz w:val="28"/>
          <w:szCs w:val="28"/>
        </w:rPr>
        <w:tab/>
      </w:r>
      <w:r w:rsidR="00453059">
        <w:rPr>
          <w:rFonts w:eastAsia="Times New Roman"/>
          <w:sz w:val="28"/>
          <w:szCs w:val="28"/>
        </w:rPr>
        <w:t xml:space="preserve">- </w:t>
      </w:r>
      <w:r w:rsidRPr="00453059">
        <w:rPr>
          <w:rFonts w:eastAsia="Times New Roman"/>
          <w:sz w:val="28"/>
          <w:szCs w:val="28"/>
        </w:rPr>
        <w:t>Благодарность за активное участие и помощь в организации развивающей среды группы «Почемучки» (Танкова О.Н.)</w:t>
      </w:r>
    </w:p>
    <w:p w:rsidR="002B7D4D" w:rsidRPr="00453059" w:rsidRDefault="002B7D4D" w:rsidP="00453059">
      <w:pPr>
        <w:tabs>
          <w:tab w:val="left" w:pos="142"/>
        </w:tabs>
        <w:spacing w:line="71" w:lineRule="exact"/>
        <w:jc w:val="both"/>
        <w:rPr>
          <w:sz w:val="28"/>
          <w:szCs w:val="28"/>
        </w:rPr>
      </w:pPr>
    </w:p>
    <w:p w:rsidR="002B7D4D" w:rsidRPr="00453059" w:rsidRDefault="00453059" w:rsidP="00453059">
      <w:pPr>
        <w:tabs>
          <w:tab w:val="left" w:pos="142"/>
          <w:tab w:val="left" w:pos="968"/>
        </w:tabs>
        <w:spacing w:line="233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B7D4D" w:rsidRPr="00453059">
        <w:rPr>
          <w:rFonts w:eastAsia="Times New Roman"/>
          <w:sz w:val="28"/>
          <w:szCs w:val="28"/>
        </w:rPr>
        <w:t>Грамота за 1 место в смотре-конкурсе «Уголок природы в группе» (Танкова О.Н.)</w:t>
      </w:r>
    </w:p>
    <w:p w:rsidR="002B7D4D" w:rsidRPr="00453059" w:rsidRDefault="002B7D4D" w:rsidP="00453059">
      <w:pPr>
        <w:tabs>
          <w:tab w:val="left" w:pos="142"/>
        </w:tabs>
        <w:spacing w:line="37" w:lineRule="exact"/>
        <w:jc w:val="both"/>
        <w:rPr>
          <w:rFonts w:eastAsia="Symbol"/>
          <w:sz w:val="28"/>
          <w:szCs w:val="28"/>
        </w:rPr>
      </w:pPr>
    </w:p>
    <w:p w:rsidR="002B7D4D" w:rsidRPr="00453059" w:rsidRDefault="00453059" w:rsidP="00453059">
      <w:pPr>
        <w:tabs>
          <w:tab w:val="left" w:pos="142"/>
          <w:tab w:val="left" w:pos="968"/>
        </w:tabs>
        <w:spacing w:line="231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B7D4D" w:rsidRPr="00453059">
        <w:rPr>
          <w:rFonts w:eastAsia="Times New Roman"/>
          <w:sz w:val="28"/>
          <w:szCs w:val="28"/>
        </w:rPr>
        <w:t>Грамота за 2 место в смотре-конкурсе «Спортивный уголок в группе» (Танкова О.Н.)</w:t>
      </w:r>
    </w:p>
    <w:p w:rsidR="002B7D4D" w:rsidRPr="00453059" w:rsidRDefault="00453059" w:rsidP="00453059">
      <w:pPr>
        <w:tabs>
          <w:tab w:val="left" w:pos="142"/>
          <w:tab w:val="left" w:pos="968"/>
        </w:tabs>
        <w:spacing w:line="231" w:lineRule="auto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2B7D4D" w:rsidRPr="00453059">
        <w:rPr>
          <w:rFonts w:eastAsia="Symbol"/>
          <w:sz w:val="28"/>
          <w:szCs w:val="28"/>
        </w:rPr>
        <w:t>Грамота за участие в смотре-конкурсе «Лучшая визитка приемной группы» (Бастрыгина Н.П.)</w:t>
      </w:r>
    </w:p>
    <w:p w:rsidR="002B7D4D" w:rsidRPr="00453059" w:rsidRDefault="002B7D4D" w:rsidP="00453059">
      <w:pPr>
        <w:pStyle w:val="a4"/>
        <w:tabs>
          <w:tab w:val="left" w:pos="142"/>
        </w:tabs>
        <w:ind w:left="0"/>
        <w:jc w:val="both"/>
        <w:rPr>
          <w:rFonts w:eastAsia="Symbol"/>
          <w:sz w:val="28"/>
          <w:szCs w:val="28"/>
        </w:rPr>
      </w:pPr>
    </w:p>
    <w:p w:rsidR="002B7D4D" w:rsidRPr="00453059" w:rsidRDefault="00453059" w:rsidP="00453059">
      <w:pPr>
        <w:tabs>
          <w:tab w:val="left" w:pos="142"/>
          <w:tab w:val="left" w:pos="968"/>
        </w:tabs>
        <w:spacing w:line="231" w:lineRule="auto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2B7D4D" w:rsidRPr="00453059">
        <w:rPr>
          <w:rFonts w:eastAsia="Symbol"/>
          <w:sz w:val="28"/>
          <w:szCs w:val="28"/>
        </w:rPr>
        <w:t>Благодарность за активное участие в жизни дошкольного учреждения (Бастрыгина Н.П.)</w:t>
      </w:r>
    </w:p>
    <w:p w:rsidR="002B7D4D" w:rsidRPr="00453059" w:rsidRDefault="00453059" w:rsidP="00453059">
      <w:pPr>
        <w:tabs>
          <w:tab w:val="left" w:pos="142"/>
          <w:tab w:val="left" w:pos="968"/>
        </w:tabs>
        <w:spacing w:line="231" w:lineRule="auto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2B7D4D" w:rsidRPr="00453059">
        <w:rPr>
          <w:rFonts w:eastAsia="Symbol"/>
          <w:sz w:val="28"/>
          <w:szCs w:val="28"/>
        </w:rPr>
        <w:t>Грамота за 3 место в смотре-конкурсе «Центр творчества» (Бастрыгина Н.П., Минаева О.А.)</w:t>
      </w:r>
    </w:p>
    <w:p w:rsidR="002B7D4D" w:rsidRPr="00453059" w:rsidRDefault="00453059" w:rsidP="00453059">
      <w:pPr>
        <w:tabs>
          <w:tab w:val="left" w:pos="142"/>
          <w:tab w:val="left" w:pos="968"/>
        </w:tabs>
        <w:spacing w:line="231" w:lineRule="auto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2B7D4D" w:rsidRPr="00453059">
        <w:rPr>
          <w:rFonts w:eastAsia="Symbol"/>
          <w:sz w:val="28"/>
          <w:szCs w:val="28"/>
        </w:rPr>
        <w:t>Благодарность за участие в алтайском краевом фотоконкурсе «Звездочка наша» (Бастрыгина Н.П.)</w:t>
      </w:r>
    </w:p>
    <w:p w:rsidR="002B7D4D" w:rsidRPr="00453059" w:rsidRDefault="00453059" w:rsidP="00453059">
      <w:pPr>
        <w:tabs>
          <w:tab w:val="left" w:pos="142"/>
          <w:tab w:val="left" w:pos="968"/>
        </w:tabs>
        <w:spacing w:line="231" w:lineRule="auto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2B7D4D" w:rsidRPr="00453059">
        <w:rPr>
          <w:rFonts w:eastAsia="Symbol"/>
          <w:sz w:val="28"/>
          <w:szCs w:val="28"/>
        </w:rPr>
        <w:t>Диплом за 1 место в краевом конкурсе рукотворных работ «Именинница» (Бастрыгина Н.П.)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Заборцева Ю.Н. грамота за 1 место во Всероссийском конкурсе "Профессиональные компетенции педагогических работников дошкольного образования"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Заборцева Ю.Н. грамота за 1 место во Всероссийском конкурсе «Взаимодействие дошкольной образовательной организации с родителями в соответствии с требованиями ФГОС ДО»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Заборцева Ю.Н. сертификат участника вебинара «Организация и планирование работы воспитателя в современном детском саду»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Кушнаренко О.Н. грамота за 1 место во Всероссийском конкурсе «Воспитание культурно-гигиенических навыков дошкольников»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Федорова Т.С. грамота за подготовку призеров и руководство творческой группой на Всероссийском творческом конкурсе «сказочные герои»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Федорова Т.С. сертификат участника видеотренинга «Новые решения по созданию современной развивающей предметно-пространственной среды в условиях ФГОС ДО»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Федорова Т.С. грамота за 3 место в смотре-конкурсе на лучший зимний участок среди групп ДОУ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Ширинова З.А. диплом за 2 место Всероссийского конкурса талантов «Методическая разработка»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Ширинова З.А. диплом за1 место Всероссийского конкурса талантов «Проект педагога»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Ширинова З.А. грамота за 3 место Всероссийского конкурса «Педагог-новатор»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Марченко Е.С. свидетельство участника Всероссийского конкурса «Педагог-новатор»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Минаева О.А. диплом участника фотоконкурса «Воспитательница любимая моя»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Токарева С.В. диплом участника фотоконкурса «Воспитательница любимая моя»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Минаева О.А. грамота за подготовку призеров и руководство творческой группой Всероссийского конкурса-игры «По лесным тропинкам»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Мальчихина Н.В. диплом за 2 место Всероссийского конкурса талантов «Методическая разработка»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Мальчихина Н.В. диплом за 1 место Всероссийского конкурса талантов «Проект педагога»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Мальчихина Н.В.  грамота за 2 место Всероссийского конкурса «Педагог-новатор»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lastRenderedPageBreak/>
        <w:t xml:space="preserve">- </w:t>
      </w:r>
      <w:r w:rsidR="00023582" w:rsidRPr="00453059">
        <w:rPr>
          <w:rFonts w:eastAsia="Symbol"/>
          <w:sz w:val="28"/>
          <w:szCs w:val="28"/>
        </w:rPr>
        <w:t>Пирогова О.Н. свидетельство участника Всероссийского конкурса «Педагог-новатор»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Пирогова О.Н. диплом за участие в 4 Международном конкурсе детского творчества «С любовью к маме»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Пирогова О.Н. свидетельство участника Всероссийского конкурса сценариев новогодних праздников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Танкова О.Н. грамота за 1 место Всероссийского конкурса «Профессиональные компетенции педагогических работников дошкольного образования»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Танкова О.Н. грамота за 2 место во Всероссийском конкурсе «Лучшая презентация в ДОУ»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Танкова О.Н. грамота за 2 место «Формирование выразительности речи у детей дошкольного и младшего школьного возраста»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Серебренникова Т.А. грамота за подготовку призеров и руководство творческой группой Всероссийского конкурса-игры «По лесным тропинкам»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Журавлева А.В. Сертификат участия во Всероссийском заочном научно-методическом семинаре «Дошкольное образование: развитие на современном этапе. Педагогические идеи развития инициативности, самостоятельности обучающихся» (с публикацией материалов  в сборнике научных статей).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Заборцева Ю.Н. Сертификат участия во Всероссийском заочном научно-методическом семинаре «Дошкольное образование: развитие на современном этапе. Педагогические идеи развития инициативности, самостоятельности обучающихся» (с публикацией материалов  в сборнике научных статей).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Танкова О.Н. Сертификат участия во Всероссийском заочном научно-методическом семинаре «Дошкольное образование: развитие на современном этапе. Педагогические идеи развития инициативности, самостоятельности обучающихся» (с публикацией материалов  в сборнике научных статей).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Марченко Е.С. Сертификат участия во Всероссийском заочном научно-методическом семинаре «Дошкольное образование: развитие на современном этапе. Педагогические идеи развития инициативности, самостоятельности обучающихся» (с публикацией материалов  в сборнике научных статей).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Бастрыгина Н.П. Сертификат участия во Всероссийском заочном научно-методическом семинаре «Дошкольное образование: развитие на современном этапе. Педагогические идеи развития инициативности, самостоятельности обучающихся» (с публикацией материалов  в сборнике научных статей).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Минаева О.А. Сертификат участия во Всероссийском заочном научно-методическом семинаре «Дошкольное образование: развитие на современном этапе. Педагогические идеи развития инициативности, самостоятельности обучающихся» (с публикацией материалов  в сборнике научных статей).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Заборцева Ю.Н. почетная грамота за добросовестный труд и творческий подход в организации работы по воспитанию детей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Заборцева Ю.Н. грамота за подготовку призеров на всероссийском творческом конкурсе «Детский сад день за днем»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Заборцева Ю.Н. грамота за подготовку призеров на всероссийском творческом конкурсе «По страницам сказок»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lastRenderedPageBreak/>
        <w:t xml:space="preserve">- </w:t>
      </w:r>
      <w:r w:rsidR="00023582" w:rsidRPr="00453059">
        <w:rPr>
          <w:rFonts w:eastAsia="Symbol"/>
          <w:sz w:val="28"/>
          <w:szCs w:val="28"/>
        </w:rPr>
        <w:t>Заборцева Ю.Н. сертификат онлайн-тестирования «Тест для квалификационного испытания воспитателя дошкольного учреждения»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Заборцева Ю.Н.  сертификат онлайн-тестирования «Компьютерная грамотность»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Заборцева Ю.Н. сертификат онлайн-тестирования «Права ребенка»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Заборцева Ю.Н. грамота за 2 место во Всероссийском конкурсе «Юные цветоводы»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Заборцева Ю.Н. сертификат онлайн - тестирования «Методика воспитательной деятельности»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Заборцева Ю.Н. сертификат онлайн - тестирования «Оказание первой помощи»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Стрельникова И.М. грамота за 1 место в конкурсе «Уголок для снятия психо-эмоционального напряжения»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Стрельникова И.М. благодарность за участие в конкурсе «Природа и творчество»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Стрельникова И.М. благодарность за участие в конкурсе «Готовность групп к 2018-2019 учебному году»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Стрельникова И.М. благодарность за участие в конкурсе «Экология и мы»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Марченко Е.С. грамота за 1 место в конкурсе «Экология и мы»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 </w:t>
      </w:r>
      <w:r w:rsidR="00023582" w:rsidRPr="00453059">
        <w:rPr>
          <w:rFonts w:eastAsia="Symbol"/>
          <w:sz w:val="28"/>
          <w:szCs w:val="28"/>
        </w:rPr>
        <w:t>Марченко Е.С. грамота за 1 место в конкурсе «Готовность групп к 2018-2019 учебному году»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Марченко Е.С. грамота за 1 место в конкурсе «Природа и творчество»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Марченко Е.С. грамота за 1 место в конкурсе «Уголок для снятия психо-эмоционального напряжения»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Марченко Е.С. свидетельство о публикации «Развитие коммуникативных навыков дошкольников»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Марченко Е.С. свидетельство о публикации «Возрастные особенности детей 4-5 лет»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Марченко Е.С. грамота за 2 место в конкурсе «Лучшее оформление к Новому году»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Марченко Е.С. грамота за 1 место в конкурсе «Лучший зимний участок»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Марченко Е.С. грамота за подготовку призеров на всероссийском творческом конкурсе «Детский сад день за днем»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Марченко Е.С. сертификат онлайн-тестирования «Тест для квалификационного испытания воспитателя дошкольного учреждения»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Марченко Е.С. сертификат онлайн-тестирования «Оказание первой помощи»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Марченко Е.С. сертификат онлайн-тестирования «Права ребенка»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Танкова О.Н. грамота за 1 место в конкурсе «Экология и мы»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Танкова О.Н. грамота за 1 место в конкурсе «Готовность групп к 2018-2019 учебному году»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Танкова О.Н. грамота за 1 место в конкурсе «Природа и творчество»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Танкова О.Н. грамота за 1 место в конкурсе «Уголок для снятия психо-эмоционального напряжения»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Танкова О.Н. грамота за 2 место в конкурсе «Лучшее оформление к Новому году»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lastRenderedPageBreak/>
        <w:t xml:space="preserve">- </w:t>
      </w:r>
      <w:r w:rsidR="00023582" w:rsidRPr="00453059">
        <w:rPr>
          <w:rFonts w:eastAsia="Symbol"/>
          <w:sz w:val="28"/>
          <w:szCs w:val="28"/>
        </w:rPr>
        <w:t>Танкова О.Н. грамота за 1 место в конкурсе «Лучший зимний участок»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Танкова О.Н. сертификат онлайн-тестирования «Тест для квалификационного испытания воспитателя дошкольного учреждения»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Танкова О.Н. сертификат онлайн-тестирования «Оказание первой помощи»</w:t>
      </w:r>
    </w:p>
    <w:p w:rsidR="00023582" w:rsidRPr="00453059" w:rsidRDefault="00453059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Танкова О.Н. сертификат онлайн-тестирования «Права ребенка»</w:t>
      </w:r>
    </w:p>
    <w:p w:rsidR="00023582" w:rsidRPr="00453059" w:rsidRDefault="00742F91" w:rsidP="00453059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453059">
        <w:rPr>
          <w:rFonts w:eastAsia="Symbol"/>
          <w:sz w:val="28"/>
          <w:szCs w:val="28"/>
        </w:rPr>
        <w:t>Отводникова Г.Н. грамота за подготовку призеров на всероссийском творческом конкурсе «Детский сад день за днем»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Отводникова Г.Н. сертификат онлайн-тестирования «Теория и методика дошкольного образования»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Отводникова Г.Н. свидетельство публикации конспекта занятий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Отводникова Г.Н. диплом за 1 место в конкурсе «Здоровьесберегающие технологии в ДОУ»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Отводникова Г.Н. диплом за 1 место в конкурсе «Педагогическая компетентность воспитателя ДОУ в соответствии с ФГОС»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Отводникова Г.Н. грамота за 3 место в конкурсе «Готовность групп к 2018-2019 учебному году»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Отводникова Г.Н. грамота за 2 место в конкурсе «Природа и творчество»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Отводникова Г.Н. грамота за 2 место в конкурсе «Уголок для снятия психо-эмоционального напряжения»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Отводникова Г.Н.  грамота за 1 место в конкурсе «Лучшее оформление к Новому году»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Отводникова Г.Н. грамота за 3 место в конкурсе «Лучший зимний участок»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Колмакова Е.В. грамота за подготовку призеров на всероссийском творческом конкурсе «По страницам сказок»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Колмакова Е.В. сертификат онлайн-тестирования «Теория и методика дошкольного образования»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Колмакова Е.В.  сертификат онлайн-тестирования «Тест для квалификационного испытания воспитателя дошкольного учреждения»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Колмакова Е.В. свидетельство публикации сценария развлечения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Колмакова Е.В. диплом за 2 место в онлайн олимпиаде «Роль игры в жизни дошкольника»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Колмакова Е.В. грамота за 3 место в конкурсе «Готовность групп к 2018-2019 учебному году»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Колмакова Е.В. грамота за 2 место в конкурсе «Природа и творчество»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Колмакова Е.В. грамота за 2 место в конкурсе «Уголок для снятия психо-эмоционального напряжения»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Колмакова Е.В.  грамота за 1 место в конкурсе «Лучшее оформление к Новому году»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Колмакова Е.В. грамота за 3 место в конкурсе «Лучший зимний участок»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Савосина Н.А. сертификат онлайн-тестирования «Теория и методика дошкольного образования»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Савосина Н.А. сертификат онлайн-тестирования «Оказание первой помощи»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Савосина Н.А. благодарность за участие в конкурсе «Готовность групп к 2018-2018 учебному году»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lastRenderedPageBreak/>
        <w:t xml:space="preserve">- </w:t>
      </w:r>
      <w:r w:rsidR="00023582" w:rsidRPr="00742F91">
        <w:rPr>
          <w:rFonts w:eastAsia="Symbol"/>
          <w:sz w:val="28"/>
          <w:szCs w:val="28"/>
        </w:rPr>
        <w:t>Савосина Н.А. грамота за 3 место в конкурсе «Экология и мы»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Савосина Н.А. грамота за 1 место в конкурсе «Уголок для снятия психо-эмоционального напряжения»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Федорова Т.С. благодарность за участие в конкурсе «Готовность групп к 2018-2018 учебному году»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Федорова Т.С. грамота за 3 место в конкурсе «Экология и мы»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Федорова Т.С. грамота за 1 место в конкурсе «Уголок для снятия психо-эмоционального напряжения»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Танченко Т.В. сертификат онлайн - тестирования «Методика воспитательной деятельности»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Танченко Т.В. благодарность за участие в конкурсе «Готовность групп к 2018-2018 учебному году»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Танченко Т.В. благодарность за участие в конкурсе «Природа и творчество»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Танченко Т.В. грамота за 1 место в конкурсе «Экология и мы»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Танченко Т.В. благодарность за участие в конкурсе «Лучшее оформление к Новому году»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Танченко Т.В. благодарность за участие в конкурсе «Лучшей зимний участок»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Бенгарт Л.А. сертификат онлайн - тестирования «Методика воспитательной деятельности»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Бенгарт Л.А. благодарность за участие в конкурсе «Готовность групп к 2018-2018 учебному году»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Бенгарт Л.А. благодарность за участие в конкурсе «Природа и творчество»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Бенгарт Л.А. грамота за 1 место в конкурсе «Экология и мы»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Бенгарт Л.А. благодарность за участие в конкурсе «Лучшее оформление к Новому году»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Бенгарт Л.А. благодарность за участие в конкурсе «Лучшей зимний участок»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Серебренникова Т.А. сертификат онлайн - тестирования «Методика воспитательной деятельности»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Серебренникова Т.А. грамота за подготовку призеров на всероссийском творческом конкурсе «Детский сад день за днем»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Серебренникова Т.А. благодарность за участие в конкурсе «Лучшей зимний участок»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Серебренникова Т.А. благодарность за участие в конкурсе «Лучшее оформление к Новому году»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Волкова О.А. благодарность за участие в конкурсе «Лучшее оформление к Новому году»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Серебренникова Т.А. благодарность за участие в конкурсе «Готовность групп к 2018-2018 учебному году»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Серебренникова Т.А. грамота за 1 место в конкурсе «Уголок для снятия психо-эмоционального напряжения»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Серебренникова Т.А. грамота за 1 место в конкурсе «Экология и мы»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Журавлева А.В. грамота за подготовку призеров на всероссийском творческом конкурсе «По страницам сказок»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lastRenderedPageBreak/>
        <w:t xml:space="preserve">- </w:t>
      </w:r>
      <w:r w:rsidR="00023582" w:rsidRPr="00742F91">
        <w:rPr>
          <w:rFonts w:eastAsia="Symbol"/>
          <w:sz w:val="28"/>
          <w:szCs w:val="28"/>
        </w:rPr>
        <w:t>Журавлева А.В. грамота за подготовку призеров на всероссийском творческом конкурсе «Детский сад день за днем»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Журавлева А.В. благодарность за участие в конкурсе «Лучшей зимний участок»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Журавлева А.В. благодарность за участие в конкурсе «Лучшее оформление к Новому году»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Журавлева А.В. грамота за 2 место в конкурсе «Экология и мы»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Журавлева А.В. грамота за 2 место в конкурсе «Готовность групп к 2018-2019 учебному году»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Бастрыгина Н.П. свидетельство о публикации «Зимние забавы в русских традициях»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Бастрыгина Н.П. свидетельство о публикации «Путешествие в страну пожарной безопасности»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Бастрыгина Н.П. благодарность за участие в конкурсе «Наши таланты»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Бастрыгина Н.П. сертификат онлайн - тестирования «Методика воспитательной деятельности»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Минаева О.А. грамота за подготовку призеров на всероссийском творческом конкурсе «По страницам сказок»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Пирогова О.Н. свидетельство о размещении публикации сценария</w:t>
      </w:r>
      <w:r w:rsidR="009A55A1">
        <w:rPr>
          <w:rFonts w:eastAsia="Symbol"/>
          <w:sz w:val="28"/>
          <w:szCs w:val="28"/>
        </w:rPr>
        <w:t xml:space="preserve"> </w:t>
      </w:r>
      <w:r w:rsidR="00023582" w:rsidRPr="00742F91">
        <w:rPr>
          <w:rFonts w:eastAsia="Symbol"/>
          <w:sz w:val="28"/>
          <w:szCs w:val="28"/>
        </w:rPr>
        <w:t>новогоднего утренника «Новый год у ворот»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Пирогова О.Н. сертификат онлайн - тестирования «Методика воспитательной деятельности»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 xml:space="preserve">Пирогова О.Н. диплом 2 степени музыкального творчества «Танец </w:t>
      </w:r>
      <w:r w:rsidR="00DA16A4">
        <w:rPr>
          <w:rFonts w:eastAsia="Symbol"/>
          <w:sz w:val="28"/>
          <w:szCs w:val="28"/>
        </w:rPr>
        <w:t>М</w:t>
      </w:r>
      <w:r w:rsidR="00023582" w:rsidRPr="00742F91">
        <w:rPr>
          <w:rFonts w:eastAsia="Symbol"/>
          <w:sz w:val="28"/>
          <w:szCs w:val="28"/>
        </w:rPr>
        <w:t>альвин»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 xml:space="preserve">Пирогова О.Н. диплом 1 степени музыкального творчества «Танец </w:t>
      </w:r>
      <w:r w:rsidR="00DA16A4">
        <w:rPr>
          <w:rFonts w:eastAsia="Symbol"/>
          <w:sz w:val="28"/>
          <w:szCs w:val="28"/>
        </w:rPr>
        <w:t>Б</w:t>
      </w:r>
      <w:r w:rsidR="00023582" w:rsidRPr="00742F91">
        <w:rPr>
          <w:rFonts w:eastAsia="Symbol"/>
          <w:sz w:val="28"/>
          <w:szCs w:val="28"/>
        </w:rPr>
        <w:t>уратин»</w:t>
      </w:r>
    </w:p>
    <w:p w:rsidR="00023582" w:rsidRPr="00742F91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Пирогова О.Н. диплом 2 степени «Основные требования ФГОС дошкольного образования»</w:t>
      </w:r>
    </w:p>
    <w:p w:rsidR="001506BC" w:rsidRDefault="00742F91" w:rsidP="00742F91">
      <w:pPr>
        <w:spacing w:line="339" w:lineRule="exact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023582" w:rsidRPr="00742F91">
        <w:rPr>
          <w:rFonts w:eastAsia="Symbol"/>
          <w:sz w:val="28"/>
          <w:szCs w:val="28"/>
        </w:rPr>
        <w:t>Пирогова О.Н. свидетельство о публикации методической разработки «Музыкально-игровая книжка»</w:t>
      </w:r>
    </w:p>
    <w:p w:rsidR="00FC12A5" w:rsidRPr="00742F91" w:rsidRDefault="00FC12A5" w:rsidP="00742F91">
      <w:pPr>
        <w:spacing w:line="339" w:lineRule="exact"/>
        <w:jc w:val="both"/>
        <w:rPr>
          <w:rFonts w:eastAsia="Symbol"/>
          <w:sz w:val="28"/>
          <w:szCs w:val="28"/>
        </w:rPr>
      </w:pPr>
    </w:p>
    <w:p w:rsidR="00892E71" w:rsidRPr="00094A2E" w:rsidRDefault="00C231A1">
      <w:pPr>
        <w:ind w:left="2380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SWOT – анализ потенциала развития МАДОУ</w:t>
      </w:r>
    </w:p>
    <w:p w:rsidR="00892E71" w:rsidRPr="00094A2E" w:rsidRDefault="00892E71">
      <w:pPr>
        <w:spacing w:line="20" w:lineRule="exact"/>
        <w:rPr>
          <w:sz w:val="28"/>
          <w:szCs w:val="28"/>
        </w:rPr>
      </w:pPr>
    </w:p>
    <w:p w:rsidR="00892E71" w:rsidRPr="00094A2E" w:rsidRDefault="00892E71">
      <w:pPr>
        <w:spacing w:line="20" w:lineRule="exac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28"/>
        <w:gridCol w:w="5028"/>
      </w:tblGrid>
      <w:tr w:rsidR="006B397D" w:rsidTr="006B397D">
        <w:tc>
          <w:tcPr>
            <w:tcW w:w="5028" w:type="dxa"/>
          </w:tcPr>
          <w:p w:rsidR="006B397D" w:rsidRPr="006B397D" w:rsidRDefault="006B397D" w:rsidP="006B397D">
            <w:pPr>
              <w:spacing w:before="240" w:line="258" w:lineRule="exact"/>
              <w:rPr>
                <w:b/>
                <w:sz w:val="28"/>
                <w:szCs w:val="28"/>
              </w:rPr>
            </w:pPr>
            <w:r w:rsidRPr="006B397D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5028" w:type="dxa"/>
          </w:tcPr>
          <w:p w:rsidR="006B397D" w:rsidRPr="006B397D" w:rsidRDefault="006B397D" w:rsidP="006B397D">
            <w:pPr>
              <w:spacing w:before="240" w:line="258" w:lineRule="exact"/>
              <w:rPr>
                <w:b/>
                <w:sz w:val="28"/>
                <w:szCs w:val="28"/>
              </w:rPr>
            </w:pPr>
            <w:r w:rsidRPr="006B397D">
              <w:rPr>
                <w:b/>
                <w:sz w:val="28"/>
                <w:szCs w:val="28"/>
              </w:rPr>
              <w:t>Слабые стороны</w:t>
            </w:r>
          </w:p>
        </w:tc>
      </w:tr>
      <w:tr w:rsidR="006B397D" w:rsidTr="006B397D">
        <w:tc>
          <w:tcPr>
            <w:tcW w:w="5028" w:type="dxa"/>
          </w:tcPr>
          <w:p w:rsidR="006B397D" w:rsidRDefault="006B397D" w:rsidP="006B397D">
            <w:pPr>
              <w:spacing w:before="24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 благоприятный психологический климат в коллективе. Накоплен практический опыт образовательной деятельности. Достаточно высокий профессиональный уровень педагогов. Удовлетворенность родителей работой МАДОУ.</w:t>
            </w:r>
          </w:p>
        </w:tc>
        <w:tc>
          <w:tcPr>
            <w:tcW w:w="5028" w:type="dxa"/>
          </w:tcPr>
          <w:p w:rsidR="006B397D" w:rsidRDefault="006B397D" w:rsidP="006B397D">
            <w:pPr>
              <w:spacing w:before="24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Недостаточная готовность и включенность родителей в образовательный процесс. Низкая заинтересованность педагогов в участии в мероприятиях районного уровня.</w:t>
            </w:r>
          </w:p>
        </w:tc>
      </w:tr>
      <w:tr w:rsidR="006B397D" w:rsidTr="006B397D">
        <w:tc>
          <w:tcPr>
            <w:tcW w:w="5028" w:type="dxa"/>
          </w:tcPr>
          <w:p w:rsidR="006B397D" w:rsidRPr="006B397D" w:rsidRDefault="006B397D" w:rsidP="006B397D">
            <w:pPr>
              <w:spacing w:before="240" w:line="258" w:lineRule="exact"/>
              <w:rPr>
                <w:b/>
                <w:sz w:val="28"/>
                <w:szCs w:val="28"/>
              </w:rPr>
            </w:pPr>
            <w:r w:rsidRPr="006B397D">
              <w:rPr>
                <w:b/>
                <w:sz w:val="28"/>
                <w:szCs w:val="28"/>
              </w:rPr>
              <w:t>Возможности</w:t>
            </w:r>
          </w:p>
        </w:tc>
        <w:tc>
          <w:tcPr>
            <w:tcW w:w="5028" w:type="dxa"/>
          </w:tcPr>
          <w:p w:rsidR="006B397D" w:rsidRPr="006B397D" w:rsidRDefault="006B397D" w:rsidP="006B397D">
            <w:pPr>
              <w:spacing w:before="240" w:line="258" w:lineRule="exact"/>
              <w:rPr>
                <w:b/>
                <w:sz w:val="28"/>
                <w:szCs w:val="28"/>
              </w:rPr>
            </w:pPr>
            <w:r w:rsidRPr="006B397D">
              <w:rPr>
                <w:b/>
                <w:sz w:val="28"/>
                <w:szCs w:val="28"/>
              </w:rPr>
              <w:t>Угрозы и препятствия</w:t>
            </w:r>
          </w:p>
        </w:tc>
      </w:tr>
      <w:tr w:rsidR="006B397D" w:rsidTr="006B397D">
        <w:tc>
          <w:tcPr>
            <w:tcW w:w="5028" w:type="dxa"/>
          </w:tcPr>
          <w:p w:rsidR="006B397D" w:rsidRDefault="00F54A9B" w:rsidP="002A2EE9">
            <w:pPr>
              <w:spacing w:before="24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внимания общества и органов государственной власти к проблемам детского сада и </w:t>
            </w:r>
            <w:r>
              <w:rPr>
                <w:sz w:val="28"/>
                <w:szCs w:val="28"/>
              </w:rPr>
              <w:lastRenderedPageBreak/>
              <w:t>дошкольного образования. Сохранение и развитие системы повышения квалификации педагогических работников в соответствии с требованиями ФГОС ДО, профессиональных стандартов. Использование информационно-коммуникативной компетентности педагогов в целях обеспечения открытости МАДОУ.</w:t>
            </w:r>
          </w:p>
        </w:tc>
        <w:tc>
          <w:tcPr>
            <w:tcW w:w="5028" w:type="dxa"/>
          </w:tcPr>
          <w:p w:rsidR="006B397D" w:rsidRDefault="0098671F" w:rsidP="002A2EE9">
            <w:pPr>
              <w:spacing w:before="24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Нестабильная экономическая ситуация в стране. Увеличение сложности труда педагога</w:t>
            </w:r>
            <w:r w:rsidR="002A2EE9">
              <w:rPr>
                <w:sz w:val="28"/>
                <w:szCs w:val="28"/>
              </w:rPr>
              <w:t xml:space="preserve">. Расширение </w:t>
            </w:r>
            <w:r w:rsidR="002A2EE9">
              <w:rPr>
                <w:sz w:val="28"/>
                <w:szCs w:val="28"/>
              </w:rPr>
              <w:lastRenderedPageBreak/>
              <w:t>круга должностных обязанностей, увеличение объема документации.</w:t>
            </w:r>
          </w:p>
        </w:tc>
      </w:tr>
    </w:tbl>
    <w:p w:rsidR="006B397D" w:rsidRPr="00094A2E" w:rsidRDefault="006B397D">
      <w:pPr>
        <w:spacing w:line="258" w:lineRule="exact"/>
        <w:rPr>
          <w:sz w:val="28"/>
          <w:szCs w:val="28"/>
        </w:rPr>
      </w:pPr>
    </w:p>
    <w:p w:rsidR="00892E71" w:rsidRPr="002A2EE9" w:rsidRDefault="00C231A1">
      <w:pPr>
        <w:ind w:left="120"/>
        <w:rPr>
          <w:b/>
          <w:sz w:val="28"/>
          <w:szCs w:val="28"/>
        </w:rPr>
      </w:pPr>
      <w:r w:rsidRPr="002A2EE9">
        <w:rPr>
          <w:rFonts w:eastAsia="Times New Roman"/>
          <w:b/>
          <w:sz w:val="28"/>
          <w:szCs w:val="28"/>
        </w:rPr>
        <w:t>Выводы:</w:t>
      </w:r>
    </w:p>
    <w:p w:rsidR="00892E71" w:rsidRPr="00094A2E" w:rsidRDefault="00892E71">
      <w:pPr>
        <w:spacing w:line="1" w:lineRule="exact"/>
        <w:rPr>
          <w:sz w:val="28"/>
          <w:szCs w:val="28"/>
        </w:rPr>
      </w:pPr>
    </w:p>
    <w:p w:rsidR="00892E71" w:rsidRPr="00094A2E" w:rsidRDefault="00C231A1">
      <w:pPr>
        <w:spacing w:line="228" w:lineRule="auto"/>
        <w:ind w:left="120" w:right="140" w:firstLine="260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SWOT-анализ дает возможность выделить следующие стратегические направления в развитии образовательной организации:</w:t>
      </w:r>
    </w:p>
    <w:p w:rsidR="00892E71" w:rsidRPr="00094A2E" w:rsidRDefault="00C231A1" w:rsidP="00364212">
      <w:pPr>
        <w:numPr>
          <w:ilvl w:val="0"/>
          <w:numId w:val="9"/>
        </w:numPr>
        <w:tabs>
          <w:tab w:val="left" w:pos="860"/>
        </w:tabs>
        <w:spacing w:line="230" w:lineRule="auto"/>
        <w:ind w:left="860" w:hanging="341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Модернизация образовательной деятельности в соответствии с ФГОС ДО</w:t>
      </w:r>
    </w:p>
    <w:p w:rsidR="00892E71" w:rsidRPr="00094A2E" w:rsidRDefault="00C231A1" w:rsidP="00364212">
      <w:pPr>
        <w:numPr>
          <w:ilvl w:val="0"/>
          <w:numId w:val="9"/>
        </w:numPr>
        <w:tabs>
          <w:tab w:val="left" w:pos="860"/>
        </w:tabs>
        <w:spacing w:line="228" w:lineRule="auto"/>
        <w:ind w:left="860" w:hanging="341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Создание системы взаимодействия с социальными партнерами</w:t>
      </w:r>
    </w:p>
    <w:p w:rsidR="00892E71" w:rsidRPr="00094A2E" w:rsidRDefault="00892E71">
      <w:pPr>
        <w:spacing w:line="1" w:lineRule="exact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9"/>
        </w:numPr>
        <w:tabs>
          <w:tab w:val="left" w:pos="850"/>
        </w:tabs>
        <w:spacing w:line="223" w:lineRule="auto"/>
        <w:ind w:left="120" w:right="140" w:firstLine="399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Привлечение родителей к участию в образовательной деятельности через реализацию проектов</w:t>
      </w:r>
    </w:p>
    <w:p w:rsidR="00892E71" w:rsidRPr="00094A2E" w:rsidRDefault="00892E71">
      <w:pPr>
        <w:spacing w:line="2" w:lineRule="exact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9"/>
        </w:numPr>
        <w:tabs>
          <w:tab w:val="left" w:pos="850"/>
        </w:tabs>
        <w:spacing w:line="224" w:lineRule="auto"/>
        <w:ind w:left="120" w:right="120" w:firstLine="399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</w:t>
      </w:r>
    </w:p>
    <w:p w:rsidR="00892E71" w:rsidRPr="00094A2E" w:rsidRDefault="00892E71">
      <w:pPr>
        <w:spacing w:line="2" w:lineRule="exact"/>
        <w:rPr>
          <w:rFonts w:eastAsia="Times New Roman"/>
          <w:sz w:val="28"/>
          <w:szCs w:val="28"/>
        </w:rPr>
      </w:pPr>
    </w:p>
    <w:p w:rsidR="00DA16A4" w:rsidRPr="00094A2E" w:rsidRDefault="00C231A1" w:rsidP="00DA16A4">
      <w:pPr>
        <w:ind w:left="120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Расширение сфер транслирования уник</w:t>
      </w:r>
      <w:r w:rsidR="002A2EE9">
        <w:rPr>
          <w:rFonts w:eastAsia="Times New Roman"/>
          <w:sz w:val="28"/>
          <w:szCs w:val="28"/>
        </w:rPr>
        <w:t>ального педагогического опыта</w:t>
      </w:r>
      <w:r w:rsidR="00DA16A4">
        <w:rPr>
          <w:rFonts w:eastAsia="Times New Roman"/>
          <w:sz w:val="28"/>
          <w:szCs w:val="28"/>
        </w:rPr>
        <w:t xml:space="preserve">, в </w:t>
      </w:r>
      <w:r w:rsidR="00DA16A4" w:rsidRPr="00094A2E">
        <w:rPr>
          <w:rFonts w:eastAsia="Times New Roman"/>
          <w:sz w:val="28"/>
          <w:szCs w:val="28"/>
        </w:rPr>
        <w:t>том числе и посредством тиражирования в печатных и электронных изданиях.</w:t>
      </w:r>
    </w:p>
    <w:p w:rsidR="00892E71" w:rsidRPr="00DA16A4" w:rsidRDefault="00892E71" w:rsidP="00577B87">
      <w:pPr>
        <w:tabs>
          <w:tab w:val="left" w:pos="860"/>
        </w:tabs>
        <w:spacing w:line="225" w:lineRule="auto"/>
        <w:ind w:left="860"/>
        <w:rPr>
          <w:rFonts w:eastAsia="Times New Roman"/>
          <w:sz w:val="28"/>
          <w:szCs w:val="28"/>
        </w:rPr>
        <w:sectPr w:rsidR="00892E71" w:rsidRPr="00DA16A4">
          <w:pgSz w:w="11900" w:h="16838"/>
          <w:pgMar w:top="1125" w:right="619" w:bottom="0" w:left="1440" w:header="0" w:footer="0" w:gutter="0"/>
          <w:cols w:space="720" w:equalWidth="0">
            <w:col w:w="9840"/>
          </w:cols>
        </w:sectPr>
      </w:pPr>
    </w:p>
    <w:p w:rsidR="00892E71" w:rsidRPr="00094A2E" w:rsidRDefault="00892E71">
      <w:pPr>
        <w:spacing w:line="342" w:lineRule="exact"/>
        <w:rPr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10"/>
        </w:numPr>
        <w:tabs>
          <w:tab w:val="left" w:pos="3500"/>
        </w:tabs>
        <w:ind w:left="3500" w:hanging="277"/>
        <w:rPr>
          <w:rFonts w:eastAsia="Times New Roman"/>
          <w:b/>
          <w:bCs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Концепция развития МАДОУ</w:t>
      </w:r>
    </w:p>
    <w:p w:rsidR="00892E71" w:rsidRPr="00094A2E" w:rsidRDefault="00C231A1">
      <w:pPr>
        <w:ind w:left="1520"/>
        <w:jc w:val="center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5.1. Миссия МАДОУ</w:t>
      </w:r>
    </w:p>
    <w:p w:rsidR="00892E71" w:rsidRPr="00094A2E" w:rsidRDefault="00892E71">
      <w:pPr>
        <w:spacing w:line="10" w:lineRule="exact"/>
        <w:rPr>
          <w:sz w:val="28"/>
          <w:szCs w:val="28"/>
        </w:rPr>
      </w:pPr>
    </w:p>
    <w:p w:rsidR="00892E71" w:rsidRPr="00094A2E" w:rsidRDefault="00C231A1">
      <w:pPr>
        <w:spacing w:line="235" w:lineRule="auto"/>
        <w:ind w:left="120" w:firstLine="428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Миссия МАДОУ определена с учетом интересов воспитанников и их родителей, сотрудников, заказчиков, социальных партнеров, т.к. она отражает смысл существования МАДОУ и заключается:</w:t>
      </w:r>
    </w:p>
    <w:p w:rsidR="00892E71" w:rsidRPr="00094A2E" w:rsidRDefault="00892E71">
      <w:pPr>
        <w:spacing w:line="19" w:lineRule="exact"/>
        <w:rPr>
          <w:sz w:val="28"/>
          <w:szCs w:val="28"/>
        </w:rPr>
      </w:pPr>
    </w:p>
    <w:p w:rsidR="00892E71" w:rsidRPr="00094A2E" w:rsidRDefault="00C231A1">
      <w:pPr>
        <w:spacing w:line="236" w:lineRule="auto"/>
        <w:ind w:left="120" w:firstLine="428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- по отношению к воспитанникам – осуществление личностно-ориентированного подхода к каждому ребенку, в предоставлении каждому условий, необходимых для целостного развития личности, формирования компетентностей с учетом их индивидуальных способностей и возможностей,</w:t>
      </w:r>
    </w:p>
    <w:p w:rsidR="00892E71" w:rsidRPr="00094A2E" w:rsidRDefault="00892E71">
      <w:pPr>
        <w:spacing w:line="20" w:lineRule="exact"/>
        <w:rPr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11"/>
        </w:numPr>
        <w:tabs>
          <w:tab w:val="left" w:pos="336"/>
        </w:tabs>
        <w:spacing w:line="235" w:lineRule="auto"/>
        <w:ind w:left="120" w:right="20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соответствии с требованиями семьи и государства, посредством обеспечения сохранения, укрепления и развития психического и физического здоровья;</w:t>
      </w:r>
    </w:p>
    <w:p w:rsidR="00892E71" w:rsidRPr="00094A2E" w:rsidRDefault="00892E71">
      <w:pPr>
        <w:spacing w:line="18" w:lineRule="exact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1"/>
          <w:numId w:val="11"/>
        </w:numPr>
        <w:tabs>
          <w:tab w:val="left" w:pos="716"/>
        </w:tabs>
        <w:spacing w:line="235" w:lineRule="auto"/>
        <w:ind w:left="120" w:right="20" w:firstLine="428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по отношению к сотрудникам – создание условий для профессионального, творческого и личностного роста сотрудников, обеспечение комфортного нравственно-психологического климата.</w:t>
      </w:r>
    </w:p>
    <w:p w:rsidR="00892E71" w:rsidRPr="00094A2E" w:rsidRDefault="00892E71">
      <w:pPr>
        <w:spacing w:line="19" w:lineRule="exact"/>
        <w:rPr>
          <w:rFonts w:eastAsia="Times New Roman"/>
          <w:sz w:val="28"/>
          <w:szCs w:val="28"/>
        </w:rPr>
      </w:pPr>
    </w:p>
    <w:p w:rsidR="00892E71" w:rsidRDefault="00C231A1" w:rsidP="00364212">
      <w:pPr>
        <w:numPr>
          <w:ilvl w:val="1"/>
          <w:numId w:val="11"/>
        </w:numPr>
        <w:tabs>
          <w:tab w:val="left" w:pos="725"/>
        </w:tabs>
        <w:spacing w:line="238" w:lineRule="auto"/>
        <w:ind w:left="120" w:firstLine="428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 xml:space="preserve">по отношению к социуму – повышение конкурентоспособности МАДОУ за счет повышения качества образовательного процесса, расширения количества образовательных услуг. Исходя из всего вышесказанного, </w:t>
      </w:r>
      <w:r w:rsidRPr="00094A2E">
        <w:rPr>
          <w:rFonts w:eastAsia="Times New Roman"/>
          <w:b/>
          <w:bCs/>
          <w:sz w:val="28"/>
          <w:szCs w:val="28"/>
        </w:rPr>
        <w:t xml:space="preserve">основной целью Программы </w:t>
      </w:r>
      <w:r w:rsidRPr="00094A2E">
        <w:rPr>
          <w:rFonts w:eastAsia="Times New Roman"/>
          <w:sz w:val="28"/>
          <w:szCs w:val="28"/>
        </w:rPr>
        <w:t>является повышение качества образования в</w:t>
      </w:r>
      <w:r w:rsidRPr="00094A2E">
        <w:rPr>
          <w:rFonts w:eastAsia="Times New Roman"/>
          <w:b/>
          <w:b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МАДОУ через создание системы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FC12A5" w:rsidRPr="00094A2E" w:rsidRDefault="00FC12A5" w:rsidP="00FC12A5">
      <w:pPr>
        <w:tabs>
          <w:tab w:val="left" w:pos="725"/>
        </w:tabs>
        <w:spacing w:line="238" w:lineRule="auto"/>
        <w:jc w:val="both"/>
        <w:rPr>
          <w:rFonts w:eastAsia="Times New Roman"/>
          <w:sz w:val="28"/>
          <w:szCs w:val="28"/>
        </w:rPr>
      </w:pPr>
    </w:p>
    <w:p w:rsidR="00892E71" w:rsidRPr="00094A2E" w:rsidRDefault="00892E71">
      <w:pPr>
        <w:spacing w:line="13" w:lineRule="exact"/>
        <w:rPr>
          <w:sz w:val="28"/>
          <w:szCs w:val="28"/>
        </w:rPr>
      </w:pPr>
    </w:p>
    <w:p w:rsidR="00892E71" w:rsidRPr="00094A2E" w:rsidRDefault="00C231A1">
      <w:pPr>
        <w:ind w:right="-539"/>
        <w:jc w:val="center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5.2. Основные принципы</w:t>
      </w:r>
    </w:p>
    <w:p w:rsidR="00892E71" w:rsidRPr="00094A2E" w:rsidRDefault="00C231A1" w:rsidP="00577B87">
      <w:pPr>
        <w:tabs>
          <w:tab w:val="left" w:pos="1980"/>
          <w:tab w:val="left" w:pos="3840"/>
          <w:tab w:val="left" w:pos="4240"/>
          <w:tab w:val="left" w:pos="5800"/>
          <w:tab w:val="left" w:pos="7000"/>
          <w:tab w:val="left" w:pos="9180"/>
        </w:tabs>
        <w:ind w:left="540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Принцип</w:t>
      </w:r>
      <w:r w:rsidRPr="00094A2E">
        <w:rPr>
          <w:rFonts w:eastAsia="Times New Roman"/>
          <w:b/>
          <w:bCs/>
          <w:sz w:val="28"/>
          <w:szCs w:val="28"/>
        </w:rPr>
        <w:tab/>
        <w:t>системности</w:t>
      </w:r>
      <w:r w:rsidRPr="00094A2E">
        <w:rPr>
          <w:sz w:val="28"/>
          <w:szCs w:val="28"/>
        </w:rPr>
        <w:tab/>
      </w:r>
      <w:r w:rsidRPr="00094A2E">
        <w:rPr>
          <w:rFonts w:eastAsia="Times New Roman"/>
          <w:sz w:val="28"/>
          <w:szCs w:val="28"/>
        </w:rPr>
        <w:t>–</w:t>
      </w:r>
      <w:r w:rsidRPr="00094A2E">
        <w:rPr>
          <w:sz w:val="28"/>
          <w:szCs w:val="28"/>
        </w:rPr>
        <w:tab/>
      </w:r>
      <w:r w:rsidRPr="00094A2E">
        <w:rPr>
          <w:rFonts w:eastAsia="Times New Roman"/>
          <w:sz w:val="28"/>
          <w:szCs w:val="28"/>
        </w:rPr>
        <w:t>целостный</w:t>
      </w:r>
      <w:r w:rsidRPr="00094A2E">
        <w:rPr>
          <w:rFonts w:eastAsia="Times New Roman"/>
          <w:sz w:val="28"/>
          <w:szCs w:val="28"/>
        </w:rPr>
        <w:tab/>
        <w:t>подход,</w:t>
      </w:r>
      <w:r w:rsidRPr="00094A2E">
        <w:rPr>
          <w:rFonts w:eastAsia="Times New Roman"/>
          <w:sz w:val="28"/>
          <w:szCs w:val="28"/>
        </w:rPr>
        <w:tab/>
        <w:t>взаимодействие</w:t>
      </w:r>
      <w:r w:rsidRPr="00094A2E">
        <w:rPr>
          <w:sz w:val="28"/>
          <w:szCs w:val="28"/>
        </w:rPr>
        <w:tab/>
      </w:r>
      <w:r w:rsidRPr="00094A2E">
        <w:rPr>
          <w:rFonts w:eastAsia="Times New Roman"/>
          <w:sz w:val="28"/>
          <w:szCs w:val="28"/>
        </w:rPr>
        <w:t>всех</w:t>
      </w:r>
    </w:p>
    <w:p w:rsidR="00892E71" w:rsidRPr="00094A2E" w:rsidRDefault="00C231A1" w:rsidP="00577B87">
      <w:pPr>
        <w:ind w:left="120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направлений  и  звеньев  на  достижение  оптимального  результата  –  развития</w:t>
      </w:r>
    </w:p>
    <w:p w:rsidR="00892E71" w:rsidRPr="00094A2E" w:rsidRDefault="00C231A1" w:rsidP="00577B87">
      <w:pPr>
        <w:ind w:left="120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личности ребенка;</w:t>
      </w:r>
    </w:p>
    <w:p w:rsidR="00892E71" w:rsidRPr="00094A2E" w:rsidRDefault="00C231A1" w:rsidP="00577B87">
      <w:pPr>
        <w:tabs>
          <w:tab w:val="left" w:pos="1440"/>
          <w:tab w:val="left" w:pos="3540"/>
          <w:tab w:val="left" w:pos="5360"/>
          <w:tab w:val="left" w:pos="6780"/>
          <w:tab w:val="left" w:pos="7300"/>
          <w:tab w:val="left" w:pos="8200"/>
        </w:tabs>
        <w:ind w:left="120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принцип</w:t>
      </w:r>
      <w:r w:rsidRPr="00094A2E">
        <w:rPr>
          <w:rFonts w:eastAsia="Times New Roman"/>
          <w:b/>
          <w:bCs/>
          <w:sz w:val="28"/>
          <w:szCs w:val="28"/>
        </w:rPr>
        <w:tab/>
        <w:t>развивающего</w:t>
      </w:r>
      <w:r w:rsidRPr="00094A2E">
        <w:rPr>
          <w:rFonts w:eastAsia="Times New Roman"/>
          <w:b/>
          <w:bCs/>
          <w:sz w:val="28"/>
          <w:szCs w:val="28"/>
        </w:rPr>
        <w:tab/>
        <w:t>образования</w:t>
      </w:r>
      <w:r w:rsidRPr="00094A2E">
        <w:rPr>
          <w:sz w:val="28"/>
          <w:szCs w:val="28"/>
        </w:rPr>
        <w:tab/>
      </w:r>
      <w:r w:rsidRPr="00094A2E">
        <w:rPr>
          <w:rFonts w:eastAsia="Times New Roman"/>
          <w:sz w:val="28"/>
          <w:szCs w:val="28"/>
        </w:rPr>
        <w:t>опирается</w:t>
      </w:r>
      <w:r w:rsidRPr="00094A2E">
        <w:rPr>
          <w:rFonts w:eastAsia="Times New Roman"/>
          <w:sz w:val="28"/>
          <w:szCs w:val="28"/>
        </w:rPr>
        <w:tab/>
        <w:t>на</w:t>
      </w:r>
      <w:r w:rsidRPr="00094A2E">
        <w:rPr>
          <w:sz w:val="28"/>
          <w:szCs w:val="28"/>
        </w:rPr>
        <w:tab/>
      </w:r>
      <w:r w:rsidRPr="00094A2E">
        <w:rPr>
          <w:rFonts w:eastAsia="Times New Roman"/>
          <w:sz w:val="28"/>
          <w:szCs w:val="28"/>
        </w:rPr>
        <w:t>«зону</w:t>
      </w:r>
      <w:r w:rsidRPr="00094A2E">
        <w:rPr>
          <w:sz w:val="28"/>
          <w:szCs w:val="28"/>
        </w:rPr>
        <w:tab/>
      </w:r>
      <w:r w:rsidRPr="00094A2E">
        <w:rPr>
          <w:rFonts w:eastAsia="Times New Roman"/>
          <w:sz w:val="28"/>
          <w:szCs w:val="28"/>
        </w:rPr>
        <w:t>ближайшего</w:t>
      </w:r>
    </w:p>
    <w:p w:rsidR="00892E71" w:rsidRPr="00094A2E" w:rsidRDefault="00C231A1" w:rsidP="00577B87">
      <w:pPr>
        <w:ind w:left="120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развития» и предполагает использование новейших технологий и методик;</w:t>
      </w:r>
    </w:p>
    <w:p w:rsidR="00892E71" w:rsidRPr="00094A2E" w:rsidRDefault="00C231A1" w:rsidP="00577B87">
      <w:pPr>
        <w:tabs>
          <w:tab w:val="left" w:pos="1540"/>
          <w:tab w:val="left" w:pos="4260"/>
          <w:tab w:val="left" w:pos="4740"/>
          <w:tab w:val="left" w:pos="7260"/>
          <w:tab w:val="left" w:pos="9160"/>
        </w:tabs>
        <w:spacing w:line="239" w:lineRule="auto"/>
        <w:ind w:left="120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принцип</w:t>
      </w:r>
      <w:r w:rsidRPr="00094A2E">
        <w:rPr>
          <w:rFonts w:eastAsia="Times New Roman"/>
          <w:b/>
          <w:bCs/>
          <w:sz w:val="28"/>
          <w:szCs w:val="28"/>
        </w:rPr>
        <w:tab/>
        <w:t>индивидуализации</w:t>
      </w:r>
      <w:r w:rsidRPr="00094A2E">
        <w:rPr>
          <w:rFonts w:eastAsia="Times New Roman"/>
          <w:b/>
          <w:bCs/>
          <w:sz w:val="28"/>
          <w:szCs w:val="28"/>
        </w:rPr>
        <w:tab/>
        <w:t>и</w:t>
      </w:r>
      <w:r w:rsidRPr="00094A2E">
        <w:rPr>
          <w:rFonts w:eastAsia="Times New Roman"/>
          <w:b/>
          <w:bCs/>
          <w:sz w:val="28"/>
          <w:szCs w:val="28"/>
        </w:rPr>
        <w:tab/>
        <w:t>дифференциации</w:t>
      </w:r>
      <w:r w:rsidRPr="00094A2E">
        <w:rPr>
          <w:sz w:val="28"/>
          <w:szCs w:val="28"/>
        </w:rPr>
        <w:tab/>
      </w:r>
      <w:r w:rsidRPr="00094A2E">
        <w:rPr>
          <w:rFonts w:eastAsia="Times New Roman"/>
          <w:sz w:val="28"/>
          <w:szCs w:val="28"/>
        </w:rPr>
        <w:t>предполагает</w:t>
      </w:r>
      <w:r w:rsidRPr="00094A2E">
        <w:rPr>
          <w:rFonts w:eastAsia="Times New Roman"/>
          <w:sz w:val="28"/>
          <w:szCs w:val="28"/>
        </w:rPr>
        <w:tab/>
        <w:t>учет</w:t>
      </w:r>
    </w:p>
    <w:p w:rsidR="00892E71" w:rsidRPr="00094A2E" w:rsidRDefault="00C231A1" w:rsidP="00577B87">
      <w:pPr>
        <w:ind w:left="120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субъективного опыта, индивидуальных предпочтений, склонностей, интересов</w:t>
      </w:r>
    </w:p>
    <w:p w:rsidR="00892E71" w:rsidRPr="00094A2E" w:rsidRDefault="00C231A1" w:rsidP="00577B87">
      <w:pPr>
        <w:ind w:left="120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и способностей детей и взрослых;</w:t>
      </w:r>
    </w:p>
    <w:p w:rsidR="00892E71" w:rsidRPr="00094A2E" w:rsidRDefault="00892E71" w:rsidP="00577B87">
      <w:pPr>
        <w:spacing w:line="15" w:lineRule="exact"/>
        <w:jc w:val="both"/>
        <w:rPr>
          <w:sz w:val="28"/>
          <w:szCs w:val="28"/>
        </w:rPr>
      </w:pPr>
    </w:p>
    <w:p w:rsidR="00892E71" w:rsidRPr="00094A2E" w:rsidRDefault="00C231A1" w:rsidP="00577B87">
      <w:pPr>
        <w:spacing w:line="235" w:lineRule="auto"/>
        <w:ind w:left="120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 xml:space="preserve">принцип гуманизации </w:t>
      </w:r>
      <w:r w:rsidRPr="00094A2E">
        <w:rPr>
          <w:rFonts w:eastAsia="Times New Roman"/>
          <w:sz w:val="28"/>
          <w:szCs w:val="28"/>
        </w:rPr>
        <w:t>–</w:t>
      </w:r>
      <w:r w:rsidRPr="00094A2E">
        <w:rPr>
          <w:rFonts w:eastAsia="Times New Roman"/>
          <w:b/>
          <w:b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основывается на усилении внимания к личности</w:t>
      </w:r>
      <w:r w:rsidRPr="00094A2E">
        <w:rPr>
          <w:rFonts w:eastAsia="Times New Roman"/>
          <w:b/>
          <w:b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каждого воспитанника как высшей ценности общества, установке на формирование гражданина с полноценными познавательно-речевыми,</w:t>
      </w:r>
    </w:p>
    <w:p w:rsidR="00892E71" w:rsidRPr="00094A2E" w:rsidRDefault="00892E71" w:rsidP="00577B87">
      <w:pPr>
        <w:spacing w:line="19" w:lineRule="exact"/>
        <w:jc w:val="both"/>
        <w:rPr>
          <w:sz w:val="28"/>
          <w:szCs w:val="28"/>
        </w:rPr>
      </w:pPr>
    </w:p>
    <w:p w:rsidR="00A01AF9" w:rsidRDefault="00C231A1" w:rsidP="00577B87">
      <w:pPr>
        <w:spacing w:line="238" w:lineRule="auto"/>
        <w:ind w:left="12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 xml:space="preserve">моральными и физическими качествами, создании максимально благоприятных условий для развития его творческой индивидуальности; </w:t>
      </w:r>
    </w:p>
    <w:p w:rsidR="00892E71" w:rsidRPr="00094A2E" w:rsidRDefault="00C231A1" w:rsidP="00577B87">
      <w:pPr>
        <w:spacing w:line="238" w:lineRule="auto"/>
        <w:ind w:left="120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 xml:space="preserve">принцип увлекательности </w:t>
      </w:r>
      <w:r w:rsidRPr="00094A2E">
        <w:rPr>
          <w:rFonts w:eastAsia="Times New Roman"/>
          <w:sz w:val="28"/>
          <w:szCs w:val="28"/>
        </w:rPr>
        <w:t>–</w:t>
      </w:r>
      <w:r w:rsidRPr="00094A2E">
        <w:rPr>
          <w:rFonts w:eastAsia="Times New Roman"/>
          <w:b/>
          <w:b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является одним из важнейших.</w:t>
      </w:r>
      <w:r w:rsidRPr="00094A2E">
        <w:rPr>
          <w:rFonts w:eastAsia="Times New Roman"/>
          <w:b/>
          <w:b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Весь</w:t>
      </w:r>
      <w:r w:rsidRPr="00094A2E">
        <w:rPr>
          <w:rFonts w:eastAsia="Times New Roman"/>
          <w:b/>
          <w:b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образовательный материал интересен детям, доступен и подается в игровой форме; принцип вариативности предполагает разнообразие содержания, форм</w:t>
      </w:r>
    </w:p>
    <w:p w:rsidR="00892E71" w:rsidRPr="00094A2E" w:rsidRDefault="00892E71" w:rsidP="00577B87">
      <w:pPr>
        <w:spacing w:line="17" w:lineRule="exact"/>
        <w:jc w:val="both"/>
        <w:rPr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12"/>
        </w:numPr>
        <w:tabs>
          <w:tab w:val="left" w:pos="427"/>
        </w:tabs>
        <w:spacing w:line="234" w:lineRule="auto"/>
        <w:ind w:left="120" w:right="2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методов с учетом целей развития и педагогической поддержки каждого ребенка;</w:t>
      </w:r>
    </w:p>
    <w:p w:rsidR="00892E71" w:rsidRPr="00094A2E" w:rsidRDefault="00C231A1" w:rsidP="00577B87">
      <w:pPr>
        <w:ind w:firstLine="142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 xml:space="preserve">принцип  инновационный  </w:t>
      </w:r>
      <w:r w:rsidRPr="00094A2E">
        <w:rPr>
          <w:rFonts w:eastAsia="Times New Roman"/>
          <w:sz w:val="28"/>
          <w:szCs w:val="28"/>
        </w:rPr>
        <w:t>–</w:t>
      </w:r>
      <w:r w:rsidRPr="00094A2E">
        <w:rPr>
          <w:rFonts w:eastAsia="Times New Roman"/>
          <w:b/>
          <w:bCs/>
          <w:sz w:val="28"/>
          <w:szCs w:val="28"/>
        </w:rPr>
        <w:t xml:space="preserve">  </w:t>
      </w:r>
      <w:r w:rsidRPr="00094A2E">
        <w:rPr>
          <w:rFonts w:eastAsia="Times New Roman"/>
          <w:sz w:val="28"/>
          <w:szCs w:val="28"/>
        </w:rPr>
        <w:t>определяет  постоянный  поиск  и  выбор  идей,</w:t>
      </w:r>
    </w:p>
    <w:p w:rsidR="00892E71" w:rsidRPr="00094A2E" w:rsidRDefault="00C231A1" w:rsidP="00577B87">
      <w:pPr>
        <w:ind w:left="120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наиболее оптимальных программ, технологий и форм работы;</w:t>
      </w:r>
    </w:p>
    <w:p w:rsidR="00892E71" w:rsidRPr="00094A2E" w:rsidRDefault="00892E71" w:rsidP="00577B87">
      <w:pPr>
        <w:spacing w:line="4" w:lineRule="exact"/>
        <w:jc w:val="both"/>
        <w:rPr>
          <w:sz w:val="28"/>
          <w:szCs w:val="28"/>
        </w:rPr>
      </w:pPr>
    </w:p>
    <w:p w:rsidR="00892E71" w:rsidRPr="00094A2E" w:rsidRDefault="00C231A1" w:rsidP="00577B87">
      <w:pPr>
        <w:ind w:left="120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 xml:space="preserve">принцип активности  </w:t>
      </w:r>
      <w:r w:rsidRPr="00094A2E">
        <w:rPr>
          <w:rFonts w:eastAsia="Times New Roman"/>
          <w:sz w:val="28"/>
          <w:szCs w:val="28"/>
        </w:rPr>
        <w:t>–</w:t>
      </w:r>
      <w:r w:rsidRPr="00094A2E">
        <w:rPr>
          <w:rFonts w:eastAsia="Times New Roman"/>
          <w:b/>
          <w:bCs/>
          <w:sz w:val="28"/>
          <w:szCs w:val="28"/>
        </w:rPr>
        <w:t xml:space="preserve">  </w:t>
      </w:r>
      <w:r w:rsidRPr="00094A2E">
        <w:rPr>
          <w:rFonts w:eastAsia="Times New Roman"/>
          <w:sz w:val="28"/>
          <w:szCs w:val="28"/>
        </w:rPr>
        <w:t>предполагает  освоение  ребенком  программы  через</w:t>
      </w:r>
    </w:p>
    <w:p w:rsidR="00892E71" w:rsidRPr="00094A2E" w:rsidRDefault="00C231A1" w:rsidP="00577B87">
      <w:pPr>
        <w:ind w:left="120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собственную деятельность под руководством взрослого.</w:t>
      </w:r>
    </w:p>
    <w:p w:rsidR="00892E71" w:rsidRPr="00094A2E" w:rsidRDefault="00892E71">
      <w:pPr>
        <w:spacing w:line="5" w:lineRule="exact"/>
        <w:rPr>
          <w:sz w:val="28"/>
          <w:szCs w:val="28"/>
        </w:rPr>
      </w:pPr>
    </w:p>
    <w:p w:rsidR="00892E71" w:rsidRPr="00094A2E" w:rsidRDefault="00C231A1">
      <w:pPr>
        <w:ind w:left="2740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lastRenderedPageBreak/>
        <w:t>5.3.Модель педагога детского сада</w:t>
      </w:r>
    </w:p>
    <w:p w:rsidR="00892E71" w:rsidRPr="00094A2E" w:rsidRDefault="00C231A1" w:rsidP="00FC12A5">
      <w:pPr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Анализируя основные цели и направления деятельности детского сада в</w:t>
      </w:r>
      <w:r w:rsidR="00FC12A5">
        <w:rPr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будущем, можно определить следующую модель педагога детского сада:</w:t>
      </w:r>
    </w:p>
    <w:p w:rsidR="00A01AF9" w:rsidRPr="00577B87" w:rsidRDefault="00C231A1" w:rsidP="00FC12A5">
      <w:pPr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094A2E">
        <w:rPr>
          <w:rFonts w:eastAsia="Times New Roman"/>
          <w:b/>
          <w:bCs/>
          <w:i/>
          <w:iCs/>
          <w:sz w:val="28"/>
          <w:szCs w:val="28"/>
          <w:u w:val="single"/>
        </w:rPr>
        <w:t>Профессионализм воспитателя:</w:t>
      </w:r>
    </w:p>
    <w:p w:rsidR="00892E71" w:rsidRPr="00094A2E" w:rsidRDefault="00A01AF9" w:rsidP="00577B87">
      <w:pPr>
        <w:tabs>
          <w:tab w:val="left" w:pos="900"/>
        </w:tabs>
        <w:ind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A01AF9">
        <w:rPr>
          <w:rFonts w:eastAsia="Times New Roman"/>
          <w:sz w:val="28"/>
          <w:szCs w:val="28"/>
        </w:rPr>
        <w:t>имеет необходимую педагогическую и психологическую подготовку</w:t>
      </w:r>
      <w:r>
        <w:rPr>
          <w:rFonts w:eastAsia="Times New Roman"/>
          <w:sz w:val="28"/>
          <w:szCs w:val="28"/>
        </w:rPr>
        <w:t>;</w:t>
      </w:r>
    </w:p>
    <w:p w:rsidR="00892E71" w:rsidRPr="00094A2E" w:rsidRDefault="00A01AF9" w:rsidP="00577B87">
      <w:pPr>
        <w:tabs>
          <w:tab w:val="left" w:pos="818"/>
        </w:tabs>
        <w:ind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владеет педагогической техникой, проявляет творчество и интерес к педагогической деятельности, применяет в работе инновации;</w:t>
      </w:r>
    </w:p>
    <w:p w:rsidR="00892E71" w:rsidRPr="00094A2E" w:rsidRDefault="00A01AF9" w:rsidP="00577B87">
      <w:pPr>
        <w:tabs>
          <w:tab w:val="left" w:pos="818"/>
        </w:tabs>
        <w:ind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свободно ориентируется в современных психолого-педагогических технологиях, использует их как основу в своей педагогической деятельности;</w:t>
      </w:r>
    </w:p>
    <w:p w:rsidR="00892E71" w:rsidRPr="00094A2E" w:rsidRDefault="00A01AF9" w:rsidP="00577B87">
      <w:pPr>
        <w:tabs>
          <w:tab w:val="left" w:pos="890"/>
        </w:tabs>
        <w:ind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владеет умением планировать и оценивать уровен</w:t>
      </w:r>
      <w:r>
        <w:rPr>
          <w:rFonts w:eastAsia="Times New Roman"/>
          <w:sz w:val="28"/>
          <w:szCs w:val="28"/>
        </w:rPr>
        <w:t xml:space="preserve">ь развития детей своей группы; </w:t>
      </w:r>
      <w:r w:rsidR="00C231A1" w:rsidRPr="00094A2E">
        <w:rPr>
          <w:rFonts w:eastAsia="Times New Roman"/>
          <w:sz w:val="28"/>
          <w:szCs w:val="28"/>
        </w:rPr>
        <w:t>умело использует элементарные средства диагностики и коррекции индивидуальных особенностей детей при реализации дифференцированного подхода;</w:t>
      </w:r>
    </w:p>
    <w:p w:rsidR="00892E71" w:rsidRPr="00094A2E" w:rsidRDefault="00A01AF9" w:rsidP="00F7756F">
      <w:pPr>
        <w:tabs>
          <w:tab w:val="left" w:pos="962"/>
        </w:tabs>
        <w:ind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стимулирует активность детей на занятии,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</w:t>
      </w:r>
    </w:p>
    <w:p w:rsidR="00892E71" w:rsidRPr="00094A2E" w:rsidRDefault="00A01AF9" w:rsidP="00F7756F">
      <w:pPr>
        <w:tabs>
          <w:tab w:val="left" w:pos="890"/>
        </w:tabs>
        <w:ind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умеет работать с техническими средствами обучения, видит перспективу применения ИКТ в образовательном процессе;</w:t>
      </w:r>
    </w:p>
    <w:p w:rsidR="00892E71" w:rsidRPr="00094A2E" w:rsidRDefault="00A01AF9" w:rsidP="00577B87">
      <w:pPr>
        <w:tabs>
          <w:tab w:val="left" w:pos="818"/>
        </w:tabs>
        <w:ind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</w:t>
      </w:r>
    </w:p>
    <w:p w:rsidR="00892E71" w:rsidRPr="00094A2E" w:rsidRDefault="00A01AF9" w:rsidP="00F7756F">
      <w:pPr>
        <w:tabs>
          <w:tab w:val="left" w:pos="820"/>
        </w:tabs>
        <w:ind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умело  использует  элементарные  средства  диагностики  и  коррекции</w:t>
      </w:r>
      <w:r>
        <w:rPr>
          <w:rFonts w:ascii="Wingdings" w:eastAsia="Wingdings" w:hAnsi="Wingdings" w:cs="Wingdings"/>
          <w:sz w:val="28"/>
          <w:szCs w:val="28"/>
          <w:vertAlign w:val="superscript"/>
        </w:rPr>
        <w:t></w:t>
      </w:r>
      <w:r w:rsidR="00C231A1" w:rsidRPr="00094A2E">
        <w:rPr>
          <w:rFonts w:eastAsia="Times New Roman"/>
          <w:sz w:val="28"/>
          <w:szCs w:val="28"/>
        </w:rPr>
        <w:t>индивидуальных особенностей детей при реализации дифференцированного подхода;</w:t>
      </w:r>
    </w:p>
    <w:p w:rsidR="00892E71" w:rsidRPr="00F7756F" w:rsidRDefault="00A01AF9" w:rsidP="00F7756F">
      <w:pPr>
        <w:tabs>
          <w:tab w:val="left" w:pos="900"/>
        </w:tabs>
        <w:ind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включает родителей в деятельность</w:t>
      </w:r>
      <w:r>
        <w:rPr>
          <w:rFonts w:eastAsia="Times New Roman"/>
          <w:sz w:val="28"/>
          <w:szCs w:val="28"/>
        </w:rPr>
        <w:t>.</w:t>
      </w:r>
    </w:p>
    <w:p w:rsidR="00A01AF9" w:rsidRPr="00F7756F" w:rsidRDefault="00C231A1" w:rsidP="00A01AF9">
      <w:pPr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094A2E">
        <w:rPr>
          <w:rFonts w:eastAsia="Times New Roman"/>
          <w:b/>
          <w:bCs/>
          <w:i/>
          <w:iCs/>
          <w:sz w:val="28"/>
          <w:szCs w:val="28"/>
          <w:u w:val="single"/>
        </w:rPr>
        <w:t>Организационно-методические умения педагога:</w:t>
      </w:r>
    </w:p>
    <w:p w:rsidR="00892E71" w:rsidRPr="00094A2E" w:rsidRDefault="00A01AF9" w:rsidP="00F7756F">
      <w:pPr>
        <w:tabs>
          <w:tab w:val="left" w:pos="900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использует в работе новаторские методики;</w:t>
      </w:r>
    </w:p>
    <w:p w:rsidR="00892E71" w:rsidRPr="00094A2E" w:rsidRDefault="00A01AF9" w:rsidP="00F7756F">
      <w:pPr>
        <w:tabs>
          <w:tab w:val="left" w:pos="898"/>
        </w:tabs>
        <w:ind w:right="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включает родителей в деятельность, направленную на создание условий, способствующих развитию, оздоровлению и воспитанию их детей;</w:t>
      </w:r>
    </w:p>
    <w:p w:rsidR="00892E71" w:rsidRPr="00094A2E" w:rsidRDefault="00A01AF9" w:rsidP="00F7756F">
      <w:pPr>
        <w:tabs>
          <w:tab w:val="left" w:pos="898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формирует у родителей позитивное отношение к овладению знаниями педагогики и психологии;</w:t>
      </w:r>
    </w:p>
    <w:p w:rsidR="00892E71" w:rsidRPr="00094A2E" w:rsidRDefault="00A01AF9" w:rsidP="00A01AF9">
      <w:pPr>
        <w:tabs>
          <w:tab w:val="left" w:pos="898"/>
        </w:tabs>
        <w:ind w:right="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владеет навыками анализа, прогнозирования и планирования своей деятельности.</w:t>
      </w:r>
    </w:p>
    <w:p w:rsidR="00892E71" w:rsidRPr="00094A2E" w:rsidRDefault="00892E71">
      <w:pPr>
        <w:spacing w:line="105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892E71" w:rsidRPr="00F7756F" w:rsidRDefault="00C231A1" w:rsidP="00F7756F">
      <w:pPr>
        <w:ind w:left="120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094A2E">
        <w:rPr>
          <w:rFonts w:eastAsia="Times New Roman"/>
          <w:b/>
          <w:bCs/>
          <w:i/>
          <w:iCs/>
          <w:sz w:val="28"/>
          <w:szCs w:val="28"/>
          <w:u w:val="single"/>
        </w:rPr>
        <w:t>Личностные качества педагога:</w:t>
      </w:r>
    </w:p>
    <w:p w:rsidR="00892E71" w:rsidRPr="00094A2E" w:rsidRDefault="00A01AF9" w:rsidP="00F7756F">
      <w:pPr>
        <w:tabs>
          <w:tab w:val="left" w:pos="898"/>
        </w:tabs>
        <w:ind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имеет четко выработанную жизненную позицию, не противоречащую моральным нормам общества;</w:t>
      </w:r>
    </w:p>
    <w:p w:rsidR="00A01AF9" w:rsidRDefault="00F7756F" w:rsidP="00F7756F">
      <w:pPr>
        <w:tabs>
          <w:tab w:val="left" w:pos="567"/>
        </w:tabs>
        <w:ind w:firstLine="56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- </w:t>
      </w:r>
      <w:r w:rsidR="00C231A1" w:rsidRPr="00094A2E">
        <w:rPr>
          <w:rFonts w:eastAsia="Times New Roman"/>
          <w:sz w:val="28"/>
          <w:szCs w:val="28"/>
        </w:rPr>
        <w:t>обладает развитой эмпатией: эмоциональной отзывчивостью на переживание ребенка, чуткостью, доброжелательностью, заботливостью;</w:t>
      </w:r>
    </w:p>
    <w:p w:rsidR="00892E71" w:rsidRPr="00094A2E" w:rsidRDefault="00A01AF9" w:rsidP="00F7756F">
      <w:pPr>
        <w:tabs>
          <w:tab w:val="left" w:pos="98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тактичностью;</w:t>
      </w:r>
    </w:p>
    <w:p w:rsidR="00892E71" w:rsidRPr="00094A2E" w:rsidRDefault="00A01AF9" w:rsidP="00F7756F">
      <w:pPr>
        <w:tabs>
          <w:tab w:val="left" w:pos="900"/>
        </w:tabs>
        <w:ind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креативен;</w:t>
      </w:r>
    </w:p>
    <w:p w:rsidR="00892E71" w:rsidRPr="00094A2E" w:rsidRDefault="00A01AF9" w:rsidP="00F7756F">
      <w:pPr>
        <w:tabs>
          <w:tab w:val="left" w:pos="898"/>
        </w:tabs>
        <w:ind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педагог 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</w:t>
      </w:r>
    </w:p>
    <w:p w:rsidR="00892E71" w:rsidRPr="00094A2E" w:rsidRDefault="00A01AF9" w:rsidP="00F7756F">
      <w:pPr>
        <w:tabs>
          <w:tab w:val="left" w:pos="898"/>
        </w:tabs>
        <w:ind w:right="20"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владеет педагогическим тактом, умеет сохранять личностное достоинство, не ущемляя самолюбие детей, их родителей, коллег по работе;</w:t>
      </w:r>
    </w:p>
    <w:p w:rsidR="00892E71" w:rsidRPr="00094A2E" w:rsidRDefault="00A01AF9" w:rsidP="00F7756F">
      <w:pPr>
        <w:tabs>
          <w:tab w:val="left" w:pos="898"/>
        </w:tabs>
        <w:ind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C231A1" w:rsidRPr="00094A2E">
        <w:rPr>
          <w:rFonts w:eastAsia="Times New Roman"/>
          <w:sz w:val="28"/>
          <w:szCs w:val="28"/>
        </w:rPr>
        <w:t>обладает рефлексивными умениями: умением размышлять над причинами успехов и неудач, ошибок и затруднений в воспитании и обучении детей;</w:t>
      </w:r>
    </w:p>
    <w:p w:rsidR="00892E71" w:rsidRPr="00094A2E" w:rsidRDefault="00A01AF9" w:rsidP="00F7756F">
      <w:pPr>
        <w:tabs>
          <w:tab w:val="left" w:pos="709"/>
        </w:tabs>
        <w:ind w:right="20"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ведет работу по организации тесного взаимодействия медико­педагогического персонала учреждения, родителей и социума.</w:t>
      </w:r>
    </w:p>
    <w:p w:rsidR="00892E71" w:rsidRPr="00094A2E" w:rsidRDefault="00C231A1" w:rsidP="00F7756F">
      <w:pPr>
        <w:ind w:left="120"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94A2E">
        <w:rPr>
          <w:rFonts w:eastAsia="Times New Roman"/>
          <w:sz w:val="28"/>
          <w:szCs w:val="28"/>
        </w:rPr>
        <w:t>Таким образом, обе модели педагога и ребенка-выпускника отражают приоритеты в развитии Учреждения, основные характеристики желаемого будущего.</w:t>
      </w:r>
    </w:p>
    <w:p w:rsidR="00892E71" w:rsidRPr="00094A2E" w:rsidRDefault="00892E71">
      <w:pPr>
        <w:spacing w:line="34" w:lineRule="exact"/>
        <w:rPr>
          <w:sz w:val="28"/>
          <w:szCs w:val="28"/>
        </w:rPr>
      </w:pPr>
    </w:p>
    <w:p w:rsidR="00892E71" w:rsidRPr="00094A2E" w:rsidRDefault="00C231A1" w:rsidP="001506BC">
      <w:pPr>
        <w:tabs>
          <w:tab w:val="left" w:pos="4320"/>
        </w:tabs>
        <w:ind w:left="3620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5.4.</w:t>
      </w:r>
      <w:r w:rsidRPr="00094A2E">
        <w:rPr>
          <w:sz w:val="28"/>
          <w:szCs w:val="28"/>
        </w:rPr>
        <w:tab/>
      </w:r>
      <w:r w:rsidRPr="00094A2E">
        <w:rPr>
          <w:rFonts w:eastAsia="Times New Roman"/>
          <w:b/>
          <w:bCs/>
          <w:sz w:val="28"/>
          <w:szCs w:val="28"/>
        </w:rPr>
        <w:t>Модель выпускника</w:t>
      </w:r>
    </w:p>
    <w:p w:rsidR="00892E71" w:rsidRPr="00094A2E" w:rsidRDefault="00C231A1" w:rsidP="00364212">
      <w:pPr>
        <w:numPr>
          <w:ilvl w:val="2"/>
          <w:numId w:val="13"/>
        </w:numPr>
        <w:tabs>
          <w:tab w:val="left" w:pos="932"/>
        </w:tabs>
        <w:spacing w:line="237" w:lineRule="auto"/>
        <w:ind w:left="120" w:firstLine="428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целевым ориентирам МАДОУ относятся следующие социальные и психологические характеристики личности ребѐнка на этапе завершения дошкольного образования:</w:t>
      </w:r>
    </w:p>
    <w:p w:rsidR="00892E71" w:rsidRPr="00094A2E" w:rsidRDefault="00C231A1" w:rsidP="00364212">
      <w:pPr>
        <w:numPr>
          <w:ilvl w:val="1"/>
          <w:numId w:val="13"/>
        </w:numPr>
        <w:tabs>
          <w:tab w:val="left" w:pos="360"/>
        </w:tabs>
        <w:ind w:left="360" w:hanging="168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инициативность и самостоятельность в разных видах деятельности;</w:t>
      </w:r>
    </w:p>
    <w:p w:rsidR="00892E71" w:rsidRPr="00094A2E" w:rsidRDefault="00C231A1" w:rsidP="00364212">
      <w:pPr>
        <w:numPr>
          <w:ilvl w:val="1"/>
          <w:numId w:val="13"/>
        </w:numPr>
        <w:tabs>
          <w:tab w:val="left" w:pos="360"/>
        </w:tabs>
        <w:ind w:left="360" w:hanging="168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способность выбирать себе род занятий;</w:t>
      </w:r>
    </w:p>
    <w:p w:rsidR="00892E71" w:rsidRPr="00094A2E" w:rsidRDefault="00C231A1" w:rsidP="00364212">
      <w:pPr>
        <w:numPr>
          <w:ilvl w:val="1"/>
          <w:numId w:val="13"/>
        </w:numPr>
        <w:tabs>
          <w:tab w:val="left" w:pos="380"/>
        </w:tabs>
        <w:ind w:left="380" w:hanging="188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уверенность в своих силах, открыт внешнему миру, положительно относится</w:t>
      </w:r>
    </w:p>
    <w:p w:rsidR="00892E71" w:rsidRPr="00094A2E" w:rsidRDefault="00C231A1" w:rsidP="00364212">
      <w:pPr>
        <w:numPr>
          <w:ilvl w:val="0"/>
          <w:numId w:val="13"/>
        </w:numPr>
        <w:tabs>
          <w:tab w:val="left" w:pos="320"/>
        </w:tabs>
        <w:ind w:left="320" w:hanging="20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себе и к другим;</w:t>
      </w:r>
    </w:p>
    <w:p w:rsidR="00892E71" w:rsidRPr="00094A2E" w:rsidRDefault="00C231A1" w:rsidP="00364212">
      <w:pPr>
        <w:numPr>
          <w:ilvl w:val="0"/>
          <w:numId w:val="14"/>
        </w:numPr>
        <w:tabs>
          <w:tab w:val="left" w:pos="280"/>
        </w:tabs>
        <w:ind w:left="280" w:hanging="16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обладание чувством собственного достоинства;</w:t>
      </w:r>
    </w:p>
    <w:p w:rsidR="00892E71" w:rsidRPr="00094A2E" w:rsidRDefault="00C231A1" w:rsidP="00364212">
      <w:pPr>
        <w:numPr>
          <w:ilvl w:val="0"/>
          <w:numId w:val="14"/>
        </w:numPr>
        <w:tabs>
          <w:tab w:val="left" w:pos="280"/>
        </w:tabs>
        <w:ind w:left="280" w:hanging="16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взаимодействие со сверстниками и взрослыми;</w:t>
      </w:r>
    </w:p>
    <w:p w:rsidR="00892E71" w:rsidRPr="00094A2E" w:rsidRDefault="00892E71" w:rsidP="00F7756F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14"/>
        </w:numPr>
        <w:tabs>
          <w:tab w:val="left" w:pos="447"/>
        </w:tabs>
        <w:spacing w:line="234" w:lineRule="auto"/>
        <w:ind w:left="120"/>
        <w:jc w:val="both"/>
        <w:rPr>
          <w:rFonts w:eastAsia="Times New Roman"/>
          <w:b/>
          <w:bCs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проявление в различных видах деятельности воображения, фантазии, творчества;</w:t>
      </w:r>
    </w:p>
    <w:p w:rsidR="00892E71" w:rsidRPr="00094A2E" w:rsidRDefault="00C231A1" w:rsidP="00364212">
      <w:pPr>
        <w:numPr>
          <w:ilvl w:val="0"/>
          <w:numId w:val="14"/>
        </w:numPr>
        <w:tabs>
          <w:tab w:val="left" w:pos="280"/>
        </w:tabs>
        <w:ind w:left="280" w:hanging="16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подчинение разным правилам и социальным нормам;</w:t>
      </w:r>
    </w:p>
    <w:p w:rsidR="00892E71" w:rsidRPr="00094A2E" w:rsidRDefault="00C231A1" w:rsidP="00364212">
      <w:pPr>
        <w:numPr>
          <w:ilvl w:val="0"/>
          <w:numId w:val="14"/>
        </w:numPr>
        <w:tabs>
          <w:tab w:val="left" w:pos="280"/>
        </w:tabs>
        <w:ind w:left="280" w:hanging="16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проявление творческих способностей;</w:t>
      </w:r>
    </w:p>
    <w:p w:rsidR="00892E71" w:rsidRPr="00094A2E" w:rsidRDefault="00892E71" w:rsidP="00F7756F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14"/>
        </w:numPr>
        <w:tabs>
          <w:tab w:val="left" w:pos="355"/>
        </w:tabs>
        <w:spacing w:line="234" w:lineRule="auto"/>
        <w:ind w:left="12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способность контролировать свои движения (уровень развития крупной и мелкой моторики);</w:t>
      </w:r>
    </w:p>
    <w:p w:rsidR="00892E71" w:rsidRPr="00094A2E" w:rsidRDefault="00C231A1" w:rsidP="00364212">
      <w:pPr>
        <w:numPr>
          <w:ilvl w:val="0"/>
          <w:numId w:val="14"/>
        </w:numPr>
        <w:tabs>
          <w:tab w:val="left" w:pos="280"/>
        </w:tabs>
        <w:ind w:left="280" w:hanging="16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способность к волевым усилиям;</w:t>
      </w:r>
    </w:p>
    <w:p w:rsidR="00892E71" w:rsidRPr="00094A2E" w:rsidRDefault="00C231A1" w:rsidP="00364212">
      <w:pPr>
        <w:numPr>
          <w:ilvl w:val="0"/>
          <w:numId w:val="14"/>
        </w:numPr>
        <w:tabs>
          <w:tab w:val="left" w:pos="280"/>
        </w:tabs>
        <w:ind w:left="280" w:hanging="16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проявление любознательности;</w:t>
      </w:r>
    </w:p>
    <w:p w:rsidR="00892E71" w:rsidRPr="00094A2E" w:rsidRDefault="00C231A1" w:rsidP="00364212">
      <w:pPr>
        <w:numPr>
          <w:ilvl w:val="0"/>
          <w:numId w:val="14"/>
        </w:numPr>
        <w:tabs>
          <w:tab w:val="left" w:pos="280"/>
        </w:tabs>
        <w:ind w:left="280" w:hanging="16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склонность к наблюдению, экспериментированию;</w:t>
      </w:r>
    </w:p>
    <w:p w:rsidR="00892E71" w:rsidRPr="00094A2E" w:rsidRDefault="00C231A1" w:rsidP="00364212">
      <w:pPr>
        <w:numPr>
          <w:ilvl w:val="0"/>
          <w:numId w:val="14"/>
        </w:numPr>
        <w:tabs>
          <w:tab w:val="left" w:pos="280"/>
        </w:tabs>
        <w:ind w:left="280" w:hanging="16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способность к принятию собственных решений.</w:t>
      </w:r>
    </w:p>
    <w:p w:rsidR="00892E71" w:rsidRPr="00094A2E" w:rsidRDefault="00892E71" w:rsidP="00F7756F">
      <w:pPr>
        <w:spacing w:line="15" w:lineRule="exact"/>
        <w:jc w:val="both"/>
        <w:rPr>
          <w:sz w:val="28"/>
          <w:szCs w:val="28"/>
        </w:rPr>
      </w:pPr>
    </w:p>
    <w:p w:rsidR="00892E71" w:rsidRPr="00094A2E" w:rsidRDefault="00C231A1" w:rsidP="00F7756F">
      <w:pPr>
        <w:spacing w:line="237" w:lineRule="auto"/>
        <w:ind w:left="120" w:firstLine="428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Таким образом, целевые ориентиры представляют собой не оценку достижений ребенка в жестких рамках: знания, умения и навыки, а представляют собой социальные и психологические характеристики возможных достижений ребенка. Важно, чтобы у ребенка к окончанию подготовительной группы в МАДОУ были сформированы волевая и мотивационная готовность к школе.</w:t>
      </w: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F7756F" w:rsidRPr="001506BC" w:rsidRDefault="00C231A1" w:rsidP="00364212">
      <w:pPr>
        <w:pStyle w:val="a4"/>
        <w:numPr>
          <w:ilvl w:val="1"/>
          <w:numId w:val="38"/>
        </w:numPr>
        <w:rPr>
          <w:rFonts w:eastAsia="Times New Roman"/>
          <w:b/>
          <w:bCs/>
          <w:sz w:val="28"/>
          <w:szCs w:val="28"/>
        </w:rPr>
      </w:pPr>
      <w:r w:rsidRPr="00F7756F">
        <w:rPr>
          <w:rFonts w:eastAsia="Times New Roman"/>
          <w:b/>
          <w:bCs/>
          <w:sz w:val="28"/>
          <w:szCs w:val="28"/>
        </w:rPr>
        <w:t>Модель будущего МАДОУ</w:t>
      </w:r>
    </w:p>
    <w:p w:rsidR="00892E71" w:rsidRPr="00094A2E" w:rsidRDefault="006A25E9" w:rsidP="00F7756F">
      <w:pPr>
        <w:tabs>
          <w:tab w:val="left" w:pos="1760"/>
          <w:tab w:val="left" w:pos="2860"/>
          <w:tab w:val="left" w:pos="5680"/>
          <w:tab w:val="left" w:pos="758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Модель нового модернизированного дошкольного </w:t>
      </w:r>
      <w:r w:rsidR="00C231A1" w:rsidRPr="00094A2E">
        <w:rPr>
          <w:rFonts w:eastAsia="Times New Roman"/>
          <w:sz w:val="28"/>
          <w:szCs w:val="28"/>
        </w:rPr>
        <w:t>образовательного</w:t>
      </w:r>
      <w:r w:rsidR="00F7756F">
        <w:rPr>
          <w:sz w:val="28"/>
          <w:szCs w:val="28"/>
        </w:rPr>
        <w:t xml:space="preserve"> </w:t>
      </w:r>
      <w:r w:rsidR="00C231A1" w:rsidRPr="00094A2E">
        <w:rPr>
          <w:rFonts w:eastAsia="Times New Roman"/>
          <w:sz w:val="28"/>
          <w:szCs w:val="28"/>
        </w:rPr>
        <w:t>учреждения должна представлять собой детский сад, имеющий опыт работы по развитию физических и психических функций организма, воспитанию детей с 2 до 7 лет, их социализации и самореализации.</w:t>
      </w:r>
    </w:p>
    <w:p w:rsidR="00892E71" w:rsidRPr="00094A2E" w:rsidRDefault="00C231A1" w:rsidP="00F7756F">
      <w:pPr>
        <w:ind w:left="480" w:firstLine="709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Перспектива новой модели учреждения предполагает:</w:t>
      </w:r>
    </w:p>
    <w:p w:rsidR="00892E71" w:rsidRPr="00094A2E" w:rsidRDefault="006371F7" w:rsidP="00F7756F">
      <w:pPr>
        <w:tabs>
          <w:tab w:val="left" w:pos="840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 xml:space="preserve">эффективную реализацию </w:t>
      </w:r>
      <w:r w:rsidR="00F7756F">
        <w:rPr>
          <w:rFonts w:eastAsia="Times New Roman"/>
          <w:sz w:val="28"/>
          <w:szCs w:val="28"/>
        </w:rPr>
        <w:t>П</w:t>
      </w:r>
      <w:r w:rsidR="00C231A1" w:rsidRPr="00094A2E">
        <w:rPr>
          <w:rFonts w:eastAsia="Times New Roman"/>
          <w:sz w:val="28"/>
          <w:szCs w:val="28"/>
        </w:rPr>
        <w:t>рограммы развития,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личности, обогащенное физическое, познавательное, социальное, эстетическое и речевое развитие;</w:t>
      </w:r>
    </w:p>
    <w:p w:rsidR="00892E71" w:rsidRPr="00094A2E" w:rsidRDefault="006371F7" w:rsidP="00F7756F">
      <w:pPr>
        <w:tabs>
          <w:tab w:val="left" w:pos="898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обеспечение преемственности дошкольного образования и начальной ступени школьного образования;</w:t>
      </w:r>
    </w:p>
    <w:p w:rsidR="00892E71" w:rsidRPr="00094A2E" w:rsidRDefault="006371F7" w:rsidP="00F7756F">
      <w:pPr>
        <w:tabs>
          <w:tab w:val="left" w:pos="826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C231A1" w:rsidRPr="00094A2E">
        <w:rPr>
          <w:rFonts w:eastAsia="Times New Roman"/>
          <w:sz w:val="28"/>
          <w:szCs w:val="28"/>
        </w:rPr>
        <w:t>личностно-ориентированную систему образования и коррекционной помощи, характеризующуюся мобильностью, гибкостью, вариативностью, индивидуализированностью подходов;</w:t>
      </w:r>
    </w:p>
    <w:p w:rsidR="00892E71" w:rsidRPr="00094A2E" w:rsidRDefault="006371F7" w:rsidP="00F7756F">
      <w:pPr>
        <w:tabs>
          <w:tab w:val="left" w:pos="840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обеспечение программного и учебно-методического оснащения федеральных государственных образовательных стандартов и примерных образовательных программ дошкольного образования, эффективную реализацию комплексной программы развития, воспитания и укрепления здоровья детей дошкольного возраста, обеспечение условий для развития способностей ребенка, приобщение его к основам здорового образа жизни, формирование базовых качеств социально-ориентированной личности, обогащенное физическое, познавательное, когнитивное, социальное, эстетическое и речевое развитие;</w:t>
      </w:r>
    </w:p>
    <w:p w:rsidR="00892E71" w:rsidRPr="00094A2E" w:rsidRDefault="006371F7" w:rsidP="00F7756F">
      <w:pPr>
        <w:tabs>
          <w:tab w:val="left" w:pos="840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</w:t>
      </w:r>
    </w:p>
    <w:p w:rsidR="00892E71" w:rsidRPr="00094A2E" w:rsidRDefault="006371F7" w:rsidP="00F7756F">
      <w:pPr>
        <w:tabs>
          <w:tab w:val="left" w:pos="826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</w:t>
      </w:r>
    </w:p>
    <w:p w:rsidR="00892E71" w:rsidRPr="00094A2E" w:rsidRDefault="006371F7" w:rsidP="00F7756F">
      <w:pPr>
        <w:tabs>
          <w:tab w:val="left" w:pos="826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четкое распределение и согласование компетенций и полномочий, функций и ответственности всех субъектов образовательного процесса;</w:t>
      </w:r>
    </w:p>
    <w:p w:rsidR="00892E71" w:rsidRPr="00094A2E" w:rsidRDefault="006371F7" w:rsidP="00F7756F">
      <w:pPr>
        <w:tabs>
          <w:tab w:val="left" w:pos="898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принципиально новую развивающую предметно-пространственную среду, в которой бы сами предметы, материалы, игрушки и пособия содержали бы элементы «обучения и развития» – возможность самостоятельного поведения;</w:t>
      </w:r>
    </w:p>
    <w:p w:rsidR="00892E71" w:rsidRPr="00094A2E" w:rsidRDefault="006371F7" w:rsidP="00F7756F">
      <w:pPr>
        <w:tabs>
          <w:tab w:val="left" w:pos="820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поддержку и развитие разнообразных форм оздоровительной работы в</w:t>
      </w:r>
      <w:r>
        <w:rPr>
          <w:rFonts w:ascii="Wingdings" w:eastAsia="Wingdings" w:hAnsi="Wingdings" w:cs="Wingdings"/>
          <w:sz w:val="28"/>
          <w:szCs w:val="28"/>
          <w:vertAlign w:val="superscript"/>
        </w:rPr>
        <w:t></w:t>
      </w:r>
      <w:r w:rsidR="00C231A1" w:rsidRPr="00094A2E">
        <w:rPr>
          <w:rFonts w:eastAsia="Times New Roman"/>
          <w:sz w:val="28"/>
          <w:szCs w:val="28"/>
        </w:rPr>
        <w:t>МАДОУ;</w:t>
      </w:r>
    </w:p>
    <w:p w:rsidR="00892E71" w:rsidRPr="00094A2E" w:rsidRDefault="006371F7" w:rsidP="00F7756F">
      <w:pPr>
        <w:tabs>
          <w:tab w:val="left" w:pos="970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применение личностно-ориентированной модели взаимоотношений педагогов с детьми, характеризующейся мобильностью, гибкостью, вариативностью, индивидуализированностью подходов;</w:t>
      </w:r>
    </w:p>
    <w:p w:rsidR="00892E71" w:rsidRPr="00E021B2" w:rsidRDefault="006371F7" w:rsidP="00E021B2">
      <w:pPr>
        <w:tabs>
          <w:tab w:val="left" w:pos="900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высокую  конкурентоспособность  образовательного  учреждения  путем</w:t>
      </w:r>
      <w:r w:rsidR="00E021B2">
        <w:rPr>
          <w:rFonts w:ascii="Wingdings" w:eastAsia="Wingdings" w:hAnsi="Wingdings" w:cs="Wingdings"/>
          <w:sz w:val="28"/>
          <w:szCs w:val="28"/>
          <w:vertAlign w:val="superscript"/>
        </w:rPr>
        <w:t></w:t>
      </w:r>
      <w:r w:rsidR="00C231A1" w:rsidRPr="00094A2E">
        <w:rPr>
          <w:rFonts w:eastAsia="Times New Roman"/>
          <w:sz w:val="28"/>
          <w:szCs w:val="28"/>
        </w:rPr>
        <w:t>включения в педагогический процесс новых форм дошкольного образования</w:t>
      </w:r>
      <w:r w:rsidR="00F7756F">
        <w:rPr>
          <w:rFonts w:eastAsia="Times New Roman"/>
          <w:sz w:val="28"/>
          <w:szCs w:val="28"/>
        </w:rPr>
        <w:t xml:space="preserve">. </w:t>
      </w:r>
    </w:p>
    <w:p w:rsidR="00892E71" w:rsidRDefault="00C231A1" w:rsidP="00F7756F">
      <w:pPr>
        <w:jc w:val="both"/>
        <w:rPr>
          <w:rFonts w:eastAsia="Times New Roman"/>
          <w:bCs/>
          <w:sz w:val="28"/>
          <w:szCs w:val="28"/>
        </w:rPr>
      </w:pPr>
      <w:r w:rsidRPr="00F7756F">
        <w:rPr>
          <w:rFonts w:eastAsia="Times New Roman"/>
          <w:bCs/>
          <w:sz w:val="28"/>
          <w:szCs w:val="28"/>
        </w:rPr>
        <w:t>Такова модель будущего учреждения, которое видится нам в результате реализации Программы.</w:t>
      </w:r>
    </w:p>
    <w:p w:rsidR="00FC12A5" w:rsidRPr="00F7756F" w:rsidRDefault="00FC12A5" w:rsidP="00F7756F">
      <w:pPr>
        <w:jc w:val="both"/>
        <w:rPr>
          <w:sz w:val="28"/>
          <w:szCs w:val="28"/>
        </w:rPr>
      </w:pPr>
    </w:p>
    <w:p w:rsidR="00892E71" w:rsidRPr="00094A2E" w:rsidRDefault="00892E71">
      <w:pPr>
        <w:spacing w:line="16" w:lineRule="exact"/>
        <w:rPr>
          <w:sz w:val="28"/>
          <w:szCs w:val="28"/>
        </w:rPr>
      </w:pPr>
    </w:p>
    <w:p w:rsidR="00892E71" w:rsidRPr="00094A2E" w:rsidRDefault="00C231A1" w:rsidP="00FC12A5">
      <w:pPr>
        <w:spacing w:line="255" w:lineRule="auto"/>
        <w:ind w:left="120" w:right="1800" w:firstLine="3635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 xml:space="preserve">5.6. Структура нового МАДОУ </w:t>
      </w:r>
      <w:r w:rsidRPr="00094A2E">
        <w:rPr>
          <w:rFonts w:eastAsia="Times New Roman"/>
          <w:sz w:val="28"/>
          <w:szCs w:val="28"/>
        </w:rPr>
        <w:t>МАДОУ должно иметь в своей структуре:</w:t>
      </w:r>
    </w:p>
    <w:p w:rsidR="00892E71" w:rsidRPr="00094A2E" w:rsidRDefault="00C231A1" w:rsidP="00364212">
      <w:pPr>
        <w:numPr>
          <w:ilvl w:val="0"/>
          <w:numId w:val="15"/>
        </w:numPr>
        <w:tabs>
          <w:tab w:val="left" w:pos="400"/>
        </w:tabs>
        <w:spacing w:line="230" w:lineRule="auto"/>
        <w:ind w:left="400" w:hanging="280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Педагогический совет.</w:t>
      </w:r>
    </w:p>
    <w:p w:rsidR="00892E71" w:rsidRPr="00094A2E" w:rsidRDefault="00892E71">
      <w:pPr>
        <w:spacing w:line="15" w:lineRule="exact"/>
        <w:rPr>
          <w:rFonts w:eastAsia="Times New Roman"/>
          <w:sz w:val="28"/>
          <w:szCs w:val="28"/>
        </w:rPr>
      </w:pPr>
    </w:p>
    <w:p w:rsidR="00892E71" w:rsidRPr="00094A2E" w:rsidRDefault="00892E71">
      <w:pPr>
        <w:spacing w:line="15" w:lineRule="exact"/>
        <w:rPr>
          <w:sz w:val="28"/>
          <w:szCs w:val="28"/>
        </w:rPr>
      </w:pPr>
    </w:p>
    <w:p w:rsidR="00892E71" w:rsidRPr="0085710A" w:rsidRDefault="00C231A1" w:rsidP="00364212">
      <w:pPr>
        <w:pStyle w:val="a4"/>
        <w:numPr>
          <w:ilvl w:val="0"/>
          <w:numId w:val="15"/>
        </w:numPr>
        <w:tabs>
          <w:tab w:val="left" w:pos="0"/>
        </w:tabs>
        <w:spacing w:line="237" w:lineRule="auto"/>
        <w:ind w:left="142"/>
        <w:jc w:val="both"/>
        <w:rPr>
          <w:rFonts w:eastAsia="Times New Roman"/>
          <w:sz w:val="28"/>
          <w:szCs w:val="28"/>
        </w:rPr>
      </w:pPr>
      <w:r w:rsidRPr="0085710A">
        <w:rPr>
          <w:rFonts w:eastAsia="Times New Roman"/>
          <w:sz w:val="28"/>
          <w:szCs w:val="28"/>
        </w:rPr>
        <w:t>Психологическую службу, призванную обеспечивать психолого-педагогическое сопровождение воспитанников группы риска, осуществлять психологическую коррекцию воспитанников:</w:t>
      </w:r>
    </w:p>
    <w:p w:rsidR="00892E71" w:rsidRPr="00094A2E" w:rsidRDefault="00892E71">
      <w:pPr>
        <w:spacing w:line="1" w:lineRule="exact"/>
        <w:rPr>
          <w:rFonts w:eastAsia="Times New Roman"/>
          <w:sz w:val="28"/>
          <w:szCs w:val="28"/>
        </w:rPr>
      </w:pPr>
    </w:p>
    <w:p w:rsidR="00892E71" w:rsidRPr="00094A2E" w:rsidRDefault="00C231A1">
      <w:pPr>
        <w:ind w:left="120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- создавать условия для социального и личностного становления ребенка;</w:t>
      </w:r>
    </w:p>
    <w:p w:rsidR="00892E71" w:rsidRPr="00094A2E" w:rsidRDefault="00892E71">
      <w:pPr>
        <w:spacing w:line="14" w:lineRule="exact"/>
        <w:rPr>
          <w:rFonts w:eastAsia="Times New Roman"/>
          <w:sz w:val="28"/>
          <w:szCs w:val="28"/>
        </w:rPr>
      </w:pPr>
    </w:p>
    <w:p w:rsidR="00892E71" w:rsidRDefault="00C231A1">
      <w:pPr>
        <w:spacing w:line="234" w:lineRule="auto"/>
        <w:ind w:left="120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- вести консультативную и просветительскую работу с педагогами и родителями (законными представителями) по проблемам детской психологии.</w:t>
      </w:r>
    </w:p>
    <w:p w:rsidR="00FC12A5" w:rsidRDefault="00FC12A5">
      <w:pPr>
        <w:spacing w:line="234" w:lineRule="auto"/>
        <w:ind w:left="120"/>
        <w:rPr>
          <w:rFonts w:eastAsia="Times New Roman"/>
          <w:sz w:val="28"/>
          <w:szCs w:val="28"/>
        </w:rPr>
      </w:pPr>
    </w:p>
    <w:p w:rsidR="00FC12A5" w:rsidRDefault="00FC12A5">
      <w:pPr>
        <w:spacing w:line="234" w:lineRule="auto"/>
        <w:ind w:left="120"/>
        <w:rPr>
          <w:rFonts w:eastAsia="Times New Roman"/>
          <w:sz w:val="28"/>
          <w:szCs w:val="28"/>
        </w:rPr>
      </w:pPr>
    </w:p>
    <w:p w:rsidR="00FC12A5" w:rsidRDefault="00FC12A5">
      <w:pPr>
        <w:spacing w:line="234" w:lineRule="auto"/>
        <w:ind w:left="120"/>
        <w:rPr>
          <w:rFonts w:eastAsia="Times New Roman"/>
          <w:sz w:val="28"/>
          <w:szCs w:val="28"/>
        </w:rPr>
      </w:pPr>
    </w:p>
    <w:p w:rsidR="00FC12A5" w:rsidRDefault="00FC12A5">
      <w:pPr>
        <w:spacing w:line="234" w:lineRule="auto"/>
        <w:ind w:left="120"/>
        <w:rPr>
          <w:rFonts w:eastAsia="Times New Roman"/>
          <w:sz w:val="28"/>
          <w:szCs w:val="28"/>
        </w:rPr>
      </w:pPr>
    </w:p>
    <w:p w:rsidR="00FC12A5" w:rsidRPr="00094A2E" w:rsidRDefault="00FC12A5">
      <w:pPr>
        <w:spacing w:line="234" w:lineRule="auto"/>
        <w:ind w:left="120"/>
        <w:rPr>
          <w:rFonts w:eastAsia="Times New Roman"/>
          <w:sz w:val="28"/>
          <w:szCs w:val="28"/>
        </w:rPr>
      </w:pPr>
    </w:p>
    <w:p w:rsidR="00892E71" w:rsidRPr="00094A2E" w:rsidRDefault="00892E71">
      <w:pPr>
        <w:spacing w:line="15" w:lineRule="exact"/>
        <w:rPr>
          <w:rFonts w:eastAsia="Times New Roman"/>
          <w:sz w:val="28"/>
          <w:szCs w:val="28"/>
        </w:rPr>
      </w:pPr>
    </w:p>
    <w:p w:rsidR="00892E71" w:rsidRPr="00094A2E" w:rsidRDefault="00892E71">
      <w:pPr>
        <w:spacing w:line="20" w:lineRule="exact"/>
        <w:rPr>
          <w:rFonts w:eastAsia="Times New Roman"/>
          <w:sz w:val="28"/>
          <w:szCs w:val="28"/>
        </w:rPr>
      </w:pPr>
    </w:p>
    <w:p w:rsidR="00FC12A5" w:rsidRPr="00FC12A5" w:rsidRDefault="00C231A1" w:rsidP="00364212">
      <w:pPr>
        <w:pStyle w:val="a4"/>
        <w:numPr>
          <w:ilvl w:val="1"/>
          <w:numId w:val="41"/>
        </w:numPr>
        <w:spacing w:line="232" w:lineRule="auto"/>
        <w:ind w:left="709" w:right="20"/>
        <w:jc w:val="center"/>
        <w:rPr>
          <w:rFonts w:eastAsia="Times New Roman"/>
          <w:b/>
          <w:bCs/>
          <w:sz w:val="28"/>
          <w:szCs w:val="28"/>
        </w:rPr>
      </w:pPr>
      <w:r w:rsidRPr="00FC12A5">
        <w:rPr>
          <w:rFonts w:eastAsia="Times New Roman"/>
          <w:b/>
          <w:bCs/>
          <w:sz w:val="28"/>
          <w:szCs w:val="28"/>
        </w:rPr>
        <w:lastRenderedPageBreak/>
        <w:t>Основные направления деятельности нового МАДОУ</w:t>
      </w:r>
    </w:p>
    <w:p w:rsidR="00FC12A5" w:rsidRDefault="00FC12A5" w:rsidP="00FC12A5">
      <w:pPr>
        <w:pStyle w:val="a4"/>
        <w:spacing w:line="232" w:lineRule="auto"/>
        <w:ind w:left="3700" w:right="20"/>
        <w:rPr>
          <w:rFonts w:eastAsia="Times New Roman"/>
          <w:b/>
          <w:bCs/>
          <w:sz w:val="28"/>
          <w:szCs w:val="28"/>
        </w:rPr>
      </w:pPr>
    </w:p>
    <w:p w:rsidR="00892E71" w:rsidRPr="00243FB3" w:rsidRDefault="00C231A1" w:rsidP="00FC12A5">
      <w:pPr>
        <w:pStyle w:val="a4"/>
        <w:spacing w:line="232" w:lineRule="auto"/>
        <w:ind w:left="0" w:right="20"/>
        <w:jc w:val="both"/>
        <w:rPr>
          <w:rFonts w:eastAsia="Times New Roman"/>
          <w:sz w:val="28"/>
          <w:szCs w:val="28"/>
        </w:rPr>
      </w:pPr>
      <w:r w:rsidRPr="00FC12A5">
        <w:rPr>
          <w:rFonts w:eastAsia="Times New Roman"/>
          <w:b/>
          <w:bCs/>
          <w:sz w:val="28"/>
          <w:szCs w:val="28"/>
        </w:rPr>
        <w:t xml:space="preserve">Инновационная деятельность </w:t>
      </w:r>
      <w:r w:rsidRPr="00FC12A5">
        <w:rPr>
          <w:rFonts w:eastAsia="Times New Roman"/>
          <w:sz w:val="28"/>
          <w:szCs w:val="28"/>
        </w:rPr>
        <w:t>–</w:t>
      </w:r>
      <w:r w:rsidRPr="00FC12A5">
        <w:rPr>
          <w:rFonts w:eastAsia="Times New Roman"/>
          <w:b/>
          <w:bCs/>
          <w:sz w:val="28"/>
          <w:szCs w:val="28"/>
        </w:rPr>
        <w:t xml:space="preserve"> </w:t>
      </w:r>
      <w:r w:rsidRPr="00FC12A5">
        <w:rPr>
          <w:rFonts w:eastAsia="Times New Roman"/>
          <w:sz w:val="28"/>
          <w:szCs w:val="28"/>
        </w:rPr>
        <w:t>реализация образовательной программы</w:t>
      </w:r>
      <w:r w:rsidR="00FC12A5">
        <w:rPr>
          <w:rFonts w:eastAsia="Times New Roman"/>
          <w:sz w:val="28"/>
          <w:szCs w:val="28"/>
        </w:rPr>
        <w:t xml:space="preserve"> </w:t>
      </w:r>
      <w:r w:rsidRPr="00243FB3">
        <w:rPr>
          <w:rFonts w:eastAsia="Times New Roman"/>
          <w:sz w:val="28"/>
          <w:szCs w:val="28"/>
        </w:rPr>
        <w:t>МАДОУ в соответствии с ФГОС ДО.</w:t>
      </w:r>
    </w:p>
    <w:p w:rsidR="00892E71" w:rsidRPr="00243FB3" w:rsidRDefault="00892E71" w:rsidP="00243FB3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892E71" w:rsidRPr="00243FB3" w:rsidRDefault="00C231A1" w:rsidP="00243FB3">
      <w:pPr>
        <w:spacing w:line="238" w:lineRule="auto"/>
        <w:ind w:left="120" w:firstLine="428"/>
        <w:jc w:val="both"/>
        <w:rPr>
          <w:rFonts w:eastAsia="Times New Roman"/>
          <w:sz w:val="28"/>
          <w:szCs w:val="28"/>
        </w:rPr>
      </w:pPr>
      <w:r w:rsidRPr="00243FB3">
        <w:rPr>
          <w:rFonts w:eastAsia="Times New Roman"/>
          <w:b/>
          <w:bCs/>
          <w:sz w:val="28"/>
          <w:szCs w:val="28"/>
        </w:rPr>
        <w:t xml:space="preserve">Образовательная деятельность </w:t>
      </w:r>
      <w:r w:rsidRPr="00243FB3">
        <w:rPr>
          <w:rFonts w:eastAsia="Times New Roman"/>
          <w:sz w:val="28"/>
          <w:szCs w:val="28"/>
        </w:rPr>
        <w:t>–</w:t>
      </w:r>
      <w:r w:rsidRPr="00243FB3">
        <w:rPr>
          <w:rFonts w:eastAsia="Times New Roman"/>
          <w:b/>
          <w:bCs/>
          <w:sz w:val="28"/>
          <w:szCs w:val="28"/>
        </w:rPr>
        <w:t xml:space="preserve"> </w:t>
      </w:r>
      <w:r w:rsidRPr="00243FB3">
        <w:rPr>
          <w:rFonts w:eastAsia="Times New Roman"/>
          <w:sz w:val="28"/>
          <w:szCs w:val="28"/>
        </w:rPr>
        <w:t>научно обоснованная,</w:t>
      </w:r>
      <w:r w:rsidRPr="00243FB3">
        <w:rPr>
          <w:rFonts w:eastAsia="Times New Roman"/>
          <w:b/>
          <w:bCs/>
          <w:sz w:val="28"/>
          <w:szCs w:val="28"/>
        </w:rPr>
        <w:t xml:space="preserve"> </w:t>
      </w:r>
      <w:r w:rsidRPr="00243FB3">
        <w:rPr>
          <w:rFonts w:eastAsia="Times New Roman"/>
          <w:sz w:val="28"/>
          <w:szCs w:val="28"/>
        </w:rPr>
        <w:t>строго</w:t>
      </w:r>
      <w:r w:rsidRPr="00243FB3">
        <w:rPr>
          <w:rFonts w:eastAsia="Times New Roman"/>
          <w:b/>
          <w:bCs/>
          <w:sz w:val="28"/>
          <w:szCs w:val="28"/>
        </w:rPr>
        <w:t xml:space="preserve"> </w:t>
      </w:r>
      <w:r w:rsidRPr="00243FB3">
        <w:rPr>
          <w:rFonts w:eastAsia="Times New Roman"/>
          <w:sz w:val="28"/>
          <w:szCs w:val="28"/>
        </w:rPr>
        <w:t>регламентированная, оптимально организованная учебная, физкультурно-спортивная, игровая и трудовая деятельность, которая должна способствовать формированию, сохранению и укреплению здоровья воспитанников, обеспечению правильного физического и психического развития, повышению</w:t>
      </w:r>
    </w:p>
    <w:p w:rsidR="00892E71" w:rsidRPr="00243FB3" w:rsidRDefault="00892E71" w:rsidP="00243FB3">
      <w:pPr>
        <w:spacing w:line="17" w:lineRule="exact"/>
        <w:jc w:val="both"/>
        <w:rPr>
          <w:sz w:val="28"/>
          <w:szCs w:val="28"/>
        </w:rPr>
      </w:pPr>
    </w:p>
    <w:p w:rsidR="00892E71" w:rsidRPr="00243FB3" w:rsidRDefault="00C231A1" w:rsidP="00243FB3">
      <w:pPr>
        <w:spacing w:line="237" w:lineRule="auto"/>
        <w:ind w:left="120"/>
        <w:jc w:val="both"/>
        <w:rPr>
          <w:sz w:val="28"/>
          <w:szCs w:val="28"/>
        </w:rPr>
      </w:pPr>
      <w:r w:rsidRPr="00243FB3">
        <w:rPr>
          <w:rFonts w:eastAsia="Times New Roman"/>
          <w:sz w:val="28"/>
          <w:szCs w:val="28"/>
        </w:rPr>
        <w:t>качества образования в целом. Развитие системы дополнительных образовательных услуг в рамках единых подходов к восп</w:t>
      </w:r>
      <w:r w:rsidR="00243FB3">
        <w:rPr>
          <w:rFonts w:eastAsia="Times New Roman"/>
          <w:sz w:val="28"/>
          <w:szCs w:val="28"/>
        </w:rPr>
        <w:t>итанию и образованию с целью уче</w:t>
      </w:r>
      <w:r w:rsidRPr="00243FB3">
        <w:rPr>
          <w:rFonts w:eastAsia="Times New Roman"/>
          <w:sz w:val="28"/>
          <w:szCs w:val="28"/>
        </w:rPr>
        <w:t>та всех интересов участников образовательного процесса. Создание системы поддержки способных и одаренных детей и педагогов через конкурсы, проектную деятельность.</w:t>
      </w:r>
    </w:p>
    <w:p w:rsidR="00892E71" w:rsidRPr="00243FB3" w:rsidRDefault="00892E71" w:rsidP="00243FB3">
      <w:pPr>
        <w:spacing w:line="19" w:lineRule="exact"/>
        <w:jc w:val="both"/>
        <w:rPr>
          <w:sz w:val="28"/>
          <w:szCs w:val="28"/>
        </w:rPr>
      </w:pPr>
    </w:p>
    <w:p w:rsidR="00892E71" w:rsidRPr="00094A2E" w:rsidRDefault="00C231A1" w:rsidP="00243FB3">
      <w:pPr>
        <w:spacing w:line="235" w:lineRule="auto"/>
        <w:ind w:left="120" w:firstLine="428"/>
        <w:jc w:val="both"/>
        <w:rPr>
          <w:sz w:val="28"/>
          <w:szCs w:val="28"/>
        </w:rPr>
      </w:pPr>
      <w:r w:rsidRPr="00243FB3">
        <w:rPr>
          <w:rFonts w:eastAsia="Times New Roman"/>
          <w:b/>
          <w:bCs/>
          <w:sz w:val="28"/>
          <w:szCs w:val="28"/>
        </w:rPr>
        <w:t xml:space="preserve">Научно-методическая работа </w:t>
      </w:r>
      <w:r w:rsidRPr="00243FB3">
        <w:rPr>
          <w:rFonts w:eastAsia="Times New Roman"/>
          <w:sz w:val="28"/>
          <w:szCs w:val="28"/>
        </w:rPr>
        <w:t>–</w:t>
      </w:r>
      <w:r w:rsidRPr="00243FB3">
        <w:rPr>
          <w:rFonts w:eastAsia="Times New Roman"/>
          <w:b/>
          <w:bCs/>
          <w:sz w:val="28"/>
          <w:szCs w:val="28"/>
        </w:rPr>
        <w:t xml:space="preserve"> </w:t>
      </w:r>
      <w:r w:rsidRPr="00243FB3">
        <w:rPr>
          <w:rFonts w:eastAsia="Times New Roman"/>
          <w:sz w:val="28"/>
          <w:szCs w:val="28"/>
        </w:rPr>
        <w:t>формирование технологической</w:t>
      </w:r>
      <w:r w:rsidRPr="00243FB3">
        <w:rPr>
          <w:rFonts w:eastAsia="Times New Roman"/>
          <w:b/>
          <w:bCs/>
          <w:sz w:val="28"/>
          <w:szCs w:val="28"/>
        </w:rPr>
        <w:t xml:space="preserve"> </w:t>
      </w:r>
      <w:r w:rsidRPr="00243FB3">
        <w:rPr>
          <w:rFonts w:eastAsia="Times New Roman"/>
          <w:sz w:val="28"/>
          <w:szCs w:val="28"/>
        </w:rPr>
        <w:t>составляющей педагогической</w:t>
      </w:r>
      <w:r w:rsidRPr="00094A2E">
        <w:rPr>
          <w:rFonts w:eastAsia="Times New Roman"/>
          <w:sz w:val="28"/>
          <w:szCs w:val="28"/>
        </w:rPr>
        <w:t xml:space="preserve"> компетентности педаг</w:t>
      </w:r>
      <w:r w:rsidR="00243FB3">
        <w:rPr>
          <w:rFonts w:eastAsia="Times New Roman"/>
          <w:sz w:val="28"/>
          <w:szCs w:val="28"/>
        </w:rPr>
        <w:t>огов (внедрение современных прие</w:t>
      </w:r>
      <w:r w:rsidRPr="00094A2E">
        <w:rPr>
          <w:rFonts w:eastAsia="Times New Roman"/>
          <w:sz w:val="28"/>
          <w:szCs w:val="28"/>
        </w:rPr>
        <w:t>мов и методов образования, информатизации образования).</w:t>
      </w:r>
    </w:p>
    <w:p w:rsidR="00892E71" w:rsidRPr="00094A2E" w:rsidRDefault="00892E71" w:rsidP="00243FB3">
      <w:pPr>
        <w:spacing w:line="3" w:lineRule="exact"/>
        <w:jc w:val="both"/>
        <w:rPr>
          <w:sz w:val="28"/>
          <w:szCs w:val="28"/>
        </w:rPr>
      </w:pPr>
    </w:p>
    <w:p w:rsidR="00892E71" w:rsidRPr="00094A2E" w:rsidRDefault="00C231A1" w:rsidP="00243FB3">
      <w:pPr>
        <w:tabs>
          <w:tab w:val="left" w:pos="2200"/>
          <w:tab w:val="left" w:pos="3720"/>
          <w:tab w:val="left" w:pos="5140"/>
          <w:tab w:val="left" w:pos="7300"/>
          <w:tab w:val="left" w:pos="7620"/>
        </w:tabs>
        <w:ind w:left="540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Вовлечение</w:t>
      </w:r>
      <w:r w:rsidRPr="00094A2E">
        <w:rPr>
          <w:rFonts w:eastAsia="Times New Roman"/>
          <w:b/>
          <w:bCs/>
          <w:sz w:val="28"/>
          <w:szCs w:val="28"/>
        </w:rPr>
        <w:tab/>
        <w:t>родителей</w:t>
      </w:r>
      <w:r w:rsidRPr="00094A2E">
        <w:rPr>
          <w:sz w:val="28"/>
          <w:szCs w:val="28"/>
        </w:rPr>
        <w:tab/>
      </w:r>
      <w:r w:rsidRPr="00094A2E">
        <w:rPr>
          <w:rFonts w:eastAsia="Times New Roman"/>
          <w:sz w:val="28"/>
          <w:szCs w:val="28"/>
        </w:rPr>
        <w:t>(законных</w:t>
      </w:r>
      <w:r w:rsidRPr="00094A2E">
        <w:rPr>
          <w:sz w:val="28"/>
          <w:szCs w:val="28"/>
        </w:rPr>
        <w:tab/>
      </w:r>
      <w:r w:rsidRPr="00094A2E">
        <w:rPr>
          <w:rFonts w:eastAsia="Times New Roman"/>
          <w:sz w:val="28"/>
          <w:szCs w:val="28"/>
        </w:rPr>
        <w:t>представителей)</w:t>
      </w:r>
      <w:r w:rsidRPr="00094A2E">
        <w:rPr>
          <w:rFonts w:eastAsia="Times New Roman"/>
          <w:sz w:val="28"/>
          <w:szCs w:val="28"/>
        </w:rPr>
        <w:tab/>
        <w:t>в</w:t>
      </w:r>
      <w:r w:rsidRPr="00094A2E">
        <w:rPr>
          <w:sz w:val="28"/>
          <w:szCs w:val="28"/>
        </w:rPr>
        <w:tab/>
      </w:r>
      <w:r w:rsidRPr="00094A2E">
        <w:rPr>
          <w:rFonts w:eastAsia="Times New Roman"/>
          <w:sz w:val="28"/>
          <w:szCs w:val="28"/>
        </w:rPr>
        <w:t>образовательную</w:t>
      </w:r>
    </w:p>
    <w:p w:rsidR="00892E71" w:rsidRPr="00094A2E" w:rsidRDefault="00892E71" w:rsidP="00243FB3">
      <w:pPr>
        <w:spacing w:line="15" w:lineRule="exact"/>
        <w:jc w:val="both"/>
        <w:rPr>
          <w:sz w:val="28"/>
          <w:szCs w:val="28"/>
        </w:rPr>
      </w:pPr>
    </w:p>
    <w:p w:rsidR="00892E71" w:rsidRPr="00094A2E" w:rsidRDefault="00C231A1" w:rsidP="00243FB3">
      <w:pPr>
        <w:ind w:left="120" w:right="20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деятельность через совместную проектную деятельность, наглядную агитацию, консультации по всем образовательным, оздоровительным вопросам.</w:t>
      </w:r>
    </w:p>
    <w:p w:rsidR="00892E71" w:rsidRPr="00094A2E" w:rsidRDefault="00892E71">
      <w:pPr>
        <w:spacing w:line="331" w:lineRule="exact"/>
        <w:rPr>
          <w:sz w:val="28"/>
          <w:szCs w:val="28"/>
        </w:rPr>
      </w:pPr>
    </w:p>
    <w:p w:rsidR="00243FB3" w:rsidRDefault="00C231A1" w:rsidP="00243FB3">
      <w:pPr>
        <w:spacing w:line="232" w:lineRule="auto"/>
        <w:ind w:left="540" w:right="-60" w:firstLine="562"/>
        <w:rPr>
          <w:rFonts w:eastAsia="Times New Roman"/>
          <w:b/>
          <w:bCs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5.8.Характерис</w:t>
      </w:r>
      <w:r w:rsidR="00243FB3">
        <w:rPr>
          <w:rFonts w:eastAsia="Times New Roman"/>
          <w:b/>
          <w:bCs/>
          <w:sz w:val="28"/>
          <w:szCs w:val="28"/>
        </w:rPr>
        <w:t xml:space="preserve">тика управляющей системы нового </w:t>
      </w:r>
      <w:r w:rsidRPr="00094A2E">
        <w:rPr>
          <w:rFonts w:eastAsia="Times New Roman"/>
          <w:b/>
          <w:bCs/>
          <w:sz w:val="28"/>
          <w:szCs w:val="28"/>
        </w:rPr>
        <w:t>МАДОУ</w:t>
      </w:r>
    </w:p>
    <w:p w:rsidR="00892E71" w:rsidRPr="00094A2E" w:rsidRDefault="00C231A1" w:rsidP="00243FB3">
      <w:pPr>
        <w:spacing w:line="232" w:lineRule="auto"/>
        <w:ind w:right="-60" w:firstLine="562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Особенности технологии управления нового МАДОУ:</w:t>
      </w:r>
    </w:p>
    <w:p w:rsidR="00892E71" w:rsidRPr="00094A2E" w:rsidRDefault="00C231A1">
      <w:pPr>
        <w:ind w:left="120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— демократический стиль;</w:t>
      </w:r>
    </w:p>
    <w:p w:rsidR="00892E71" w:rsidRPr="00094A2E" w:rsidRDefault="00243FB3" w:rsidP="00243FB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31A1" w:rsidRPr="00094A2E">
        <w:rPr>
          <w:rFonts w:eastAsia="Times New Roman"/>
          <w:sz w:val="28"/>
          <w:szCs w:val="28"/>
        </w:rPr>
        <w:t>— технология проектного управления;</w:t>
      </w:r>
    </w:p>
    <w:p w:rsidR="00892E71" w:rsidRPr="00094A2E" w:rsidRDefault="00C231A1">
      <w:pPr>
        <w:ind w:left="120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— сотрудничество;</w:t>
      </w:r>
    </w:p>
    <w:p w:rsidR="00892E71" w:rsidRPr="00094A2E" w:rsidRDefault="00892E71">
      <w:pPr>
        <w:spacing w:line="4" w:lineRule="exact"/>
        <w:rPr>
          <w:sz w:val="28"/>
          <w:szCs w:val="28"/>
        </w:rPr>
      </w:pPr>
    </w:p>
    <w:p w:rsidR="00892E71" w:rsidRPr="00094A2E" w:rsidRDefault="00C231A1">
      <w:pPr>
        <w:ind w:left="120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— коллективное принятие решений;</w:t>
      </w:r>
    </w:p>
    <w:p w:rsidR="00892E71" w:rsidRPr="00094A2E" w:rsidRDefault="00892E71">
      <w:pPr>
        <w:spacing w:line="15" w:lineRule="exact"/>
        <w:rPr>
          <w:sz w:val="28"/>
          <w:szCs w:val="28"/>
        </w:rPr>
      </w:pPr>
    </w:p>
    <w:p w:rsidR="00892E71" w:rsidRPr="00094A2E" w:rsidRDefault="00C231A1">
      <w:pPr>
        <w:spacing w:line="234" w:lineRule="auto"/>
        <w:ind w:left="120" w:right="20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— рефлексивное управление, нацелен</w:t>
      </w:r>
      <w:r w:rsidR="00243FB3">
        <w:rPr>
          <w:rFonts w:eastAsia="Times New Roman"/>
          <w:sz w:val="28"/>
          <w:szCs w:val="28"/>
        </w:rPr>
        <w:t xml:space="preserve">ное на развитие, саморазвитие и </w:t>
      </w:r>
      <w:r w:rsidRPr="00094A2E">
        <w:rPr>
          <w:rFonts w:eastAsia="Times New Roman"/>
          <w:sz w:val="28"/>
          <w:szCs w:val="28"/>
        </w:rPr>
        <w:t>самовоспитание педагога;</w:t>
      </w:r>
    </w:p>
    <w:p w:rsidR="00892E71" w:rsidRPr="00094A2E" w:rsidRDefault="00C231A1">
      <w:pPr>
        <w:ind w:left="120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— диалог.</w:t>
      </w:r>
    </w:p>
    <w:p w:rsidR="00892E71" w:rsidRPr="00094A2E" w:rsidRDefault="00892E71">
      <w:pPr>
        <w:spacing w:line="4" w:lineRule="exact"/>
        <w:rPr>
          <w:sz w:val="28"/>
          <w:szCs w:val="28"/>
        </w:rPr>
      </w:pPr>
    </w:p>
    <w:p w:rsidR="00892E71" w:rsidRPr="00094A2E" w:rsidRDefault="00C231A1">
      <w:pPr>
        <w:ind w:right="-99"/>
        <w:jc w:val="center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Новые методы управления</w:t>
      </w:r>
    </w:p>
    <w:p w:rsidR="00892E71" w:rsidRPr="00094A2E" w:rsidRDefault="00892E71">
      <w:pPr>
        <w:spacing w:line="10" w:lineRule="exact"/>
        <w:rPr>
          <w:sz w:val="28"/>
          <w:szCs w:val="28"/>
        </w:rPr>
      </w:pPr>
    </w:p>
    <w:p w:rsidR="00892E71" w:rsidRPr="00094A2E" w:rsidRDefault="00C231A1" w:rsidP="00243FB3">
      <w:pPr>
        <w:spacing w:line="238" w:lineRule="auto"/>
        <w:ind w:left="120" w:right="20" w:firstLine="428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Обновление в руководстве предполагает отказ от методов административного воздействия на сотрудников и переход на методы, опирающиеся на знание мотивов, потребностей, интересов и ценностей каждого конкретного работника; создание гибкой структуры неформальных отношений; демократизацию управления, проявляющуюся в переходе на более низкие уровни оргструктуры (уровень помощников воспитателей, родителей) при принятии решений, на совместную выработку стратегии, проявляющуюся</w:t>
      </w:r>
    </w:p>
    <w:p w:rsidR="00892E71" w:rsidRPr="00094A2E" w:rsidRDefault="00892E71" w:rsidP="00243FB3">
      <w:pPr>
        <w:spacing w:line="17" w:lineRule="exact"/>
        <w:jc w:val="both"/>
        <w:rPr>
          <w:sz w:val="28"/>
          <w:szCs w:val="28"/>
        </w:rPr>
      </w:pPr>
    </w:p>
    <w:p w:rsidR="00892E71" w:rsidRDefault="00C231A1" w:rsidP="00364212">
      <w:pPr>
        <w:numPr>
          <w:ilvl w:val="0"/>
          <w:numId w:val="16"/>
        </w:numPr>
        <w:tabs>
          <w:tab w:val="left" w:pos="355"/>
        </w:tabs>
        <w:spacing w:line="237" w:lineRule="auto"/>
        <w:ind w:left="12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освоении демократического стиля руководства и контроля, где особенность контроля определяется, прежде всего, его опережающим характером, меньшей интенсивностью.</w:t>
      </w:r>
    </w:p>
    <w:p w:rsidR="009A29BA" w:rsidRDefault="009A29BA" w:rsidP="009A29BA">
      <w:pPr>
        <w:tabs>
          <w:tab w:val="left" w:pos="355"/>
        </w:tabs>
        <w:spacing w:line="237" w:lineRule="auto"/>
        <w:jc w:val="both"/>
        <w:rPr>
          <w:rFonts w:eastAsia="Times New Roman"/>
          <w:sz w:val="28"/>
          <w:szCs w:val="28"/>
        </w:rPr>
      </w:pPr>
    </w:p>
    <w:p w:rsidR="009A29BA" w:rsidRDefault="009A29BA" w:rsidP="009A29BA">
      <w:pPr>
        <w:tabs>
          <w:tab w:val="left" w:pos="355"/>
        </w:tabs>
        <w:spacing w:line="237" w:lineRule="auto"/>
        <w:jc w:val="both"/>
        <w:rPr>
          <w:rFonts w:eastAsia="Times New Roman"/>
          <w:sz w:val="28"/>
          <w:szCs w:val="28"/>
        </w:rPr>
      </w:pPr>
    </w:p>
    <w:p w:rsidR="009A29BA" w:rsidRDefault="009A29BA" w:rsidP="009A29BA">
      <w:pPr>
        <w:tabs>
          <w:tab w:val="left" w:pos="355"/>
        </w:tabs>
        <w:spacing w:line="237" w:lineRule="auto"/>
        <w:jc w:val="both"/>
        <w:rPr>
          <w:rFonts w:eastAsia="Times New Roman"/>
          <w:sz w:val="28"/>
          <w:szCs w:val="28"/>
        </w:rPr>
      </w:pPr>
    </w:p>
    <w:p w:rsidR="009A29BA" w:rsidRDefault="009A29BA" w:rsidP="009A29BA">
      <w:pPr>
        <w:tabs>
          <w:tab w:val="left" w:pos="355"/>
        </w:tabs>
        <w:spacing w:line="237" w:lineRule="auto"/>
        <w:jc w:val="both"/>
        <w:rPr>
          <w:rFonts w:eastAsia="Times New Roman"/>
          <w:sz w:val="28"/>
          <w:szCs w:val="28"/>
        </w:rPr>
      </w:pPr>
    </w:p>
    <w:p w:rsidR="009A29BA" w:rsidRDefault="009A29BA" w:rsidP="009A29BA">
      <w:pPr>
        <w:tabs>
          <w:tab w:val="left" w:pos="355"/>
        </w:tabs>
        <w:spacing w:line="237" w:lineRule="auto"/>
        <w:jc w:val="both"/>
        <w:rPr>
          <w:rFonts w:eastAsia="Times New Roman"/>
          <w:sz w:val="28"/>
          <w:szCs w:val="28"/>
        </w:rPr>
      </w:pPr>
    </w:p>
    <w:p w:rsidR="009A29BA" w:rsidRPr="00094A2E" w:rsidRDefault="009A29BA" w:rsidP="009A29BA">
      <w:pPr>
        <w:tabs>
          <w:tab w:val="left" w:pos="355"/>
        </w:tabs>
        <w:spacing w:line="237" w:lineRule="auto"/>
        <w:jc w:val="both"/>
        <w:rPr>
          <w:rFonts w:eastAsia="Times New Roman"/>
          <w:sz w:val="28"/>
          <w:szCs w:val="28"/>
        </w:rPr>
      </w:pPr>
    </w:p>
    <w:p w:rsidR="00892E71" w:rsidRPr="00094A2E" w:rsidRDefault="00892E71">
      <w:pPr>
        <w:spacing w:line="5" w:lineRule="exact"/>
        <w:rPr>
          <w:sz w:val="28"/>
          <w:szCs w:val="28"/>
        </w:rPr>
      </w:pPr>
    </w:p>
    <w:p w:rsidR="00892E71" w:rsidRPr="00094A2E" w:rsidRDefault="00C231A1">
      <w:pPr>
        <w:ind w:right="-119"/>
        <w:jc w:val="center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lastRenderedPageBreak/>
        <w:t>5.9.Описание новых технологий, методик образования, воспитания и</w:t>
      </w:r>
    </w:p>
    <w:p w:rsidR="00892E71" w:rsidRPr="00094A2E" w:rsidRDefault="00C231A1">
      <w:pPr>
        <w:ind w:right="-119"/>
        <w:jc w:val="center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развития воспитанников</w:t>
      </w:r>
    </w:p>
    <w:p w:rsidR="00892E71" w:rsidRPr="00094A2E" w:rsidRDefault="00C231A1">
      <w:pPr>
        <w:spacing w:line="236" w:lineRule="auto"/>
        <w:ind w:right="-119"/>
        <w:jc w:val="center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Коллектив МАДОУ планирует использовать следующие технологии:</w:t>
      </w:r>
    </w:p>
    <w:p w:rsidR="00892E71" w:rsidRPr="00094A2E" w:rsidRDefault="00892E71">
      <w:pPr>
        <w:spacing w:line="5" w:lineRule="exact"/>
        <w:rPr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17"/>
        </w:numPr>
        <w:tabs>
          <w:tab w:val="left" w:pos="840"/>
        </w:tabs>
        <w:ind w:left="840" w:hanging="359"/>
        <w:rPr>
          <w:rFonts w:eastAsia="Times New Roman"/>
          <w:b/>
          <w:bCs/>
          <w:color w:val="00000A"/>
          <w:sz w:val="28"/>
          <w:szCs w:val="28"/>
        </w:rPr>
      </w:pPr>
      <w:r w:rsidRPr="00094A2E">
        <w:rPr>
          <w:rFonts w:eastAsia="Times New Roman"/>
          <w:b/>
          <w:bCs/>
          <w:color w:val="00000A"/>
          <w:sz w:val="28"/>
          <w:szCs w:val="28"/>
        </w:rPr>
        <w:t>Здоровьесберегающие технологии</w:t>
      </w:r>
    </w:p>
    <w:p w:rsidR="00892E71" w:rsidRPr="00094A2E" w:rsidRDefault="00892E71">
      <w:pPr>
        <w:spacing w:line="10" w:lineRule="exact"/>
        <w:rPr>
          <w:sz w:val="28"/>
          <w:szCs w:val="28"/>
        </w:rPr>
      </w:pPr>
    </w:p>
    <w:p w:rsidR="00892E71" w:rsidRPr="00094A2E" w:rsidRDefault="00C231A1">
      <w:pPr>
        <w:spacing w:line="235" w:lineRule="auto"/>
        <w:ind w:left="120"/>
        <w:jc w:val="both"/>
        <w:rPr>
          <w:sz w:val="28"/>
          <w:szCs w:val="28"/>
        </w:rPr>
      </w:pPr>
      <w:r w:rsidRPr="00094A2E">
        <w:rPr>
          <w:rFonts w:eastAsia="Times New Roman"/>
          <w:i/>
          <w:iCs/>
          <w:color w:val="00000A"/>
          <w:sz w:val="28"/>
          <w:szCs w:val="28"/>
        </w:rPr>
        <w:t xml:space="preserve">Целью </w:t>
      </w:r>
      <w:r w:rsidRPr="00094A2E">
        <w:rPr>
          <w:rFonts w:eastAsia="Times New Roman"/>
          <w:color w:val="00000A"/>
          <w:sz w:val="28"/>
          <w:szCs w:val="28"/>
        </w:rPr>
        <w:t>здоровьесберегающих технологий,</w:t>
      </w:r>
      <w:r w:rsidRPr="00094A2E"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 w:rsidRPr="00094A2E">
        <w:rPr>
          <w:rFonts w:eastAsia="Times New Roman"/>
          <w:color w:val="00000A"/>
          <w:sz w:val="28"/>
          <w:szCs w:val="28"/>
        </w:rPr>
        <w:t>является обеспечение ребенку</w:t>
      </w:r>
      <w:r w:rsidRPr="00094A2E"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 w:rsidRPr="00094A2E">
        <w:rPr>
          <w:rFonts w:eastAsia="Times New Roman"/>
          <w:color w:val="00000A"/>
          <w:sz w:val="28"/>
          <w:szCs w:val="28"/>
        </w:rPr>
        <w:t>возможности сохранения здоровья, формирование у него необходимых знаний, умений, навыков по здоровому образу жизни.</w:t>
      </w:r>
    </w:p>
    <w:p w:rsidR="00892E71" w:rsidRPr="00094A2E" w:rsidRDefault="00892E71">
      <w:pPr>
        <w:spacing w:line="9" w:lineRule="exact"/>
        <w:rPr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18"/>
        </w:numPr>
        <w:tabs>
          <w:tab w:val="left" w:pos="840"/>
        </w:tabs>
        <w:ind w:left="840" w:hanging="359"/>
        <w:rPr>
          <w:rFonts w:eastAsia="Times New Roman"/>
          <w:b/>
          <w:bCs/>
          <w:color w:val="00000A"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Технологии проектной деятельности</w:t>
      </w:r>
    </w:p>
    <w:p w:rsidR="00892E71" w:rsidRPr="00094A2E" w:rsidRDefault="00892E71">
      <w:pPr>
        <w:spacing w:line="10" w:lineRule="exact"/>
        <w:rPr>
          <w:sz w:val="28"/>
          <w:szCs w:val="28"/>
        </w:rPr>
      </w:pPr>
    </w:p>
    <w:p w:rsidR="00892E71" w:rsidRPr="00094A2E" w:rsidRDefault="00C231A1">
      <w:pPr>
        <w:spacing w:line="234" w:lineRule="auto"/>
        <w:ind w:left="120"/>
        <w:jc w:val="both"/>
        <w:rPr>
          <w:sz w:val="28"/>
          <w:szCs w:val="28"/>
        </w:rPr>
      </w:pPr>
      <w:r w:rsidRPr="00243FB3">
        <w:rPr>
          <w:rFonts w:eastAsia="Times New Roman"/>
          <w:bCs/>
          <w:i/>
          <w:iCs/>
          <w:sz w:val="28"/>
          <w:szCs w:val="28"/>
        </w:rPr>
        <w:t>Цель:</w:t>
      </w: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Развитие и обогащение социально-личностного опыта посредством</w:t>
      </w: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включения детей в сферу межличностного взаимодействия.</w:t>
      </w:r>
    </w:p>
    <w:p w:rsidR="00892E71" w:rsidRPr="00094A2E" w:rsidRDefault="00892E71">
      <w:pPr>
        <w:spacing w:line="15" w:lineRule="exact"/>
        <w:rPr>
          <w:sz w:val="28"/>
          <w:szCs w:val="28"/>
        </w:rPr>
      </w:pPr>
    </w:p>
    <w:p w:rsidR="00892E71" w:rsidRPr="00094A2E" w:rsidRDefault="00C231A1">
      <w:pPr>
        <w:spacing w:line="237" w:lineRule="auto"/>
        <w:ind w:left="120" w:firstLine="543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892E71" w:rsidRPr="00094A2E" w:rsidRDefault="00892E71">
      <w:pPr>
        <w:spacing w:line="9" w:lineRule="exact"/>
        <w:rPr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19"/>
        </w:numPr>
        <w:ind w:left="709" w:hanging="277"/>
        <w:rPr>
          <w:rFonts w:eastAsia="Times New Roman"/>
          <w:b/>
          <w:bCs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Информационно-коммуникационные технологии</w:t>
      </w:r>
    </w:p>
    <w:p w:rsidR="00892E71" w:rsidRPr="00094A2E" w:rsidRDefault="00892E71">
      <w:pPr>
        <w:spacing w:line="10" w:lineRule="exact"/>
        <w:rPr>
          <w:sz w:val="28"/>
          <w:szCs w:val="28"/>
        </w:rPr>
      </w:pPr>
    </w:p>
    <w:p w:rsidR="00892E71" w:rsidRPr="00094A2E" w:rsidRDefault="00C231A1">
      <w:pPr>
        <w:spacing w:line="237" w:lineRule="auto"/>
        <w:ind w:left="120" w:firstLine="706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планшет).</w:t>
      </w:r>
    </w:p>
    <w:p w:rsidR="00892E71" w:rsidRPr="00094A2E" w:rsidRDefault="00892E71">
      <w:pPr>
        <w:spacing w:line="8" w:lineRule="exact"/>
        <w:rPr>
          <w:sz w:val="28"/>
          <w:szCs w:val="28"/>
        </w:rPr>
      </w:pPr>
    </w:p>
    <w:p w:rsidR="00892E71" w:rsidRPr="00094A2E" w:rsidRDefault="00C231A1" w:rsidP="001506BC">
      <w:pPr>
        <w:ind w:left="426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4.Технология «Портфолио педагога»</w:t>
      </w:r>
    </w:p>
    <w:p w:rsidR="00892E71" w:rsidRPr="00094A2E" w:rsidRDefault="00892E71">
      <w:pPr>
        <w:spacing w:line="10" w:lineRule="exact"/>
        <w:rPr>
          <w:sz w:val="28"/>
          <w:szCs w:val="28"/>
        </w:rPr>
      </w:pPr>
    </w:p>
    <w:p w:rsidR="00892E71" w:rsidRPr="00094A2E" w:rsidRDefault="00C231A1" w:rsidP="00950ED1">
      <w:pPr>
        <w:spacing w:line="237" w:lineRule="auto"/>
        <w:ind w:left="120" w:right="20" w:firstLine="543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950ED1" w:rsidRPr="006161BB" w:rsidRDefault="00C231A1" w:rsidP="006161BB">
      <w:pPr>
        <w:ind w:left="1160"/>
        <w:rPr>
          <w:rFonts w:eastAsia="Times New Roman"/>
          <w:b/>
          <w:bCs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6.Стратегия и тактика перехода МАДОУ в новое состояние</w:t>
      </w:r>
    </w:p>
    <w:p w:rsidR="00892E71" w:rsidRPr="00094A2E" w:rsidRDefault="00C231A1">
      <w:pPr>
        <w:tabs>
          <w:tab w:val="left" w:pos="1440"/>
          <w:tab w:val="left" w:pos="2960"/>
          <w:tab w:val="left" w:pos="4520"/>
          <w:tab w:val="left" w:pos="4980"/>
          <w:tab w:val="left" w:pos="6220"/>
          <w:tab w:val="left" w:pos="7100"/>
          <w:tab w:val="left" w:pos="8260"/>
        </w:tabs>
        <w:spacing w:line="236" w:lineRule="auto"/>
        <w:ind w:left="540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Новая</w:t>
      </w:r>
      <w:r w:rsidRPr="00094A2E">
        <w:rPr>
          <w:rFonts w:eastAsia="Times New Roman"/>
          <w:sz w:val="28"/>
          <w:szCs w:val="28"/>
        </w:rPr>
        <w:tab/>
        <w:t>Программа</w:t>
      </w:r>
      <w:r w:rsidRPr="00094A2E">
        <w:rPr>
          <w:rFonts w:eastAsia="Times New Roman"/>
          <w:sz w:val="28"/>
          <w:szCs w:val="28"/>
        </w:rPr>
        <w:tab/>
        <w:t>направлена</w:t>
      </w:r>
      <w:r w:rsidRPr="00094A2E">
        <w:rPr>
          <w:rFonts w:eastAsia="Times New Roman"/>
          <w:sz w:val="28"/>
          <w:szCs w:val="28"/>
        </w:rPr>
        <w:tab/>
        <w:t>на</w:t>
      </w:r>
      <w:r w:rsidRPr="00094A2E">
        <w:rPr>
          <w:rFonts w:eastAsia="Times New Roman"/>
          <w:sz w:val="28"/>
          <w:szCs w:val="28"/>
        </w:rPr>
        <w:tab/>
        <w:t>создание</w:t>
      </w:r>
      <w:r w:rsidRPr="00094A2E">
        <w:rPr>
          <w:rFonts w:eastAsia="Times New Roman"/>
          <w:sz w:val="28"/>
          <w:szCs w:val="28"/>
        </w:rPr>
        <w:tab/>
        <w:t>таких</w:t>
      </w:r>
      <w:r w:rsidRPr="00094A2E">
        <w:rPr>
          <w:rFonts w:eastAsia="Times New Roman"/>
          <w:sz w:val="28"/>
          <w:szCs w:val="28"/>
        </w:rPr>
        <w:tab/>
        <w:t>условий</w:t>
      </w:r>
      <w:r w:rsidRPr="00094A2E">
        <w:rPr>
          <w:rFonts w:eastAsia="Times New Roman"/>
          <w:sz w:val="28"/>
          <w:szCs w:val="28"/>
        </w:rPr>
        <w:tab/>
        <w:t>пребывания</w:t>
      </w:r>
    </w:p>
    <w:p w:rsidR="00892E71" w:rsidRPr="00094A2E" w:rsidRDefault="00892E71">
      <w:pPr>
        <w:spacing w:line="20" w:lineRule="exact"/>
        <w:rPr>
          <w:sz w:val="28"/>
          <w:szCs w:val="28"/>
        </w:rPr>
      </w:pPr>
    </w:p>
    <w:p w:rsidR="00892E71" w:rsidRPr="00094A2E" w:rsidRDefault="00C231A1">
      <w:pPr>
        <w:spacing w:line="236" w:lineRule="auto"/>
        <w:ind w:left="120" w:right="120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ребенка в МАДОУ, чтобы ему хотелось не только пребывать в детском саду, не только обучаться, но и получать радость от успеха своей деятельности, быть в центре внимания своих сверстников, получать одобрение своих педагогов, быть успешным.</w:t>
      </w:r>
    </w:p>
    <w:p w:rsidR="00892E71" w:rsidRPr="00094A2E" w:rsidRDefault="00892E71">
      <w:pPr>
        <w:spacing w:line="21" w:lineRule="exact"/>
        <w:rPr>
          <w:sz w:val="28"/>
          <w:szCs w:val="28"/>
        </w:rPr>
      </w:pPr>
    </w:p>
    <w:p w:rsidR="00892E71" w:rsidRPr="00094A2E" w:rsidRDefault="00C231A1">
      <w:pPr>
        <w:spacing w:line="238" w:lineRule="auto"/>
        <w:ind w:left="120" w:right="120" w:firstLine="428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Современное развитие МАДОУ, соответствие требованиям ФГОС ДО невозможно без профессионального управления этим процессом. В результате реализации Программы развития МАДОУ предполагается получить обновленную образовательную и информационную среду, повышение качества педагогической компетентности педагогов и родителей (законных представителей), что позволит МАДОУ перейти на качественно новый уровень развития с учетом современных требований.</w:t>
      </w:r>
    </w:p>
    <w:p w:rsidR="00892E71" w:rsidRPr="00094A2E" w:rsidRDefault="00892E71">
      <w:pPr>
        <w:spacing w:line="17" w:lineRule="exact"/>
        <w:rPr>
          <w:sz w:val="28"/>
          <w:szCs w:val="28"/>
        </w:rPr>
      </w:pPr>
    </w:p>
    <w:p w:rsidR="00892E71" w:rsidRPr="00094A2E" w:rsidRDefault="00C231A1">
      <w:pPr>
        <w:spacing w:line="234" w:lineRule="auto"/>
        <w:ind w:left="120" w:right="120" w:firstLine="706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Реализация целей и задач Программы планируется через реализацию проектов</w:t>
      </w:r>
      <w:r w:rsidRPr="00094A2E">
        <w:rPr>
          <w:rFonts w:eastAsia="Times New Roman"/>
          <w:b/>
          <w:bCs/>
          <w:sz w:val="28"/>
          <w:szCs w:val="28"/>
        </w:rPr>
        <w:t>:</w:t>
      </w:r>
    </w:p>
    <w:p w:rsidR="00892E71" w:rsidRPr="00094A2E" w:rsidRDefault="00892E71">
      <w:pPr>
        <w:spacing w:line="10" w:lineRule="exact"/>
        <w:rPr>
          <w:sz w:val="28"/>
          <w:szCs w:val="28"/>
        </w:rPr>
      </w:pPr>
    </w:p>
    <w:p w:rsidR="00892E71" w:rsidRPr="00094A2E" w:rsidRDefault="00C231A1">
      <w:pPr>
        <w:ind w:right="20"/>
        <w:jc w:val="center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Проект «Качество образования»</w:t>
      </w:r>
    </w:p>
    <w:p w:rsidR="00892E71" w:rsidRPr="00094A2E" w:rsidRDefault="00892E71">
      <w:pPr>
        <w:spacing w:line="10" w:lineRule="exact"/>
        <w:rPr>
          <w:sz w:val="28"/>
          <w:szCs w:val="28"/>
        </w:rPr>
      </w:pPr>
    </w:p>
    <w:p w:rsidR="00892E71" w:rsidRPr="00094A2E" w:rsidRDefault="00C231A1">
      <w:pPr>
        <w:spacing w:line="235" w:lineRule="auto"/>
        <w:ind w:left="120" w:right="120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Цель: совершенствование образовательной деятельности МАДОУ через овладение современными программами и технологиями, обеспечивающими целостное развитие ребенка дошкольного возраста.</w:t>
      </w:r>
    </w:p>
    <w:p w:rsidR="00892E71" w:rsidRPr="00094A2E" w:rsidRDefault="00892E71">
      <w:pPr>
        <w:spacing w:line="4" w:lineRule="exact"/>
        <w:rPr>
          <w:sz w:val="28"/>
          <w:szCs w:val="28"/>
        </w:rPr>
      </w:pPr>
    </w:p>
    <w:p w:rsidR="00892E71" w:rsidRPr="00094A2E" w:rsidRDefault="00C231A1">
      <w:pPr>
        <w:ind w:left="820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Задачи:</w:t>
      </w:r>
    </w:p>
    <w:p w:rsidR="00892E71" w:rsidRPr="00094A2E" w:rsidRDefault="00892E71">
      <w:pPr>
        <w:spacing w:line="15" w:lineRule="exact"/>
        <w:rPr>
          <w:sz w:val="28"/>
          <w:szCs w:val="28"/>
        </w:rPr>
      </w:pPr>
    </w:p>
    <w:p w:rsidR="00892E71" w:rsidRPr="00094A2E" w:rsidRDefault="00C231A1">
      <w:pPr>
        <w:spacing w:line="235" w:lineRule="auto"/>
        <w:ind w:left="120" w:right="120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lastRenderedPageBreak/>
        <w:t>- проведение мониторинга актуального состояния образовательной деятельности МАДОУ участниками образовательных отношений в целях повышения качества образования;</w:t>
      </w:r>
    </w:p>
    <w:p w:rsidR="00892E71" w:rsidRPr="00094A2E" w:rsidRDefault="00892E71">
      <w:pPr>
        <w:spacing w:line="19" w:lineRule="exact"/>
        <w:rPr>
          <w:sz w:val="28"/>
          <w:szCs w:val="28"/>
        </w:rPr>
      </w:pPr>
    </w:p>
    <w:p w:rsidR="00892E71" w:rsidRPr="00094A2E" w:rsidRDefault="00C231A1" w:rsidP="00364212">
      <w:pPr>
        <w:numPr>
          <w:ilvl w:val="1"/>
          <w:numId w:val="20"/>
        </w:numPr>
        <w:tabs>
          <w:tab w:val="left" w:pos="394"/>
        </w:tabs>
        <w:spacing w:line="234" w:lineRule="auto"/>
        <w:ind w:left="120" w:right="140" w:firstLine="72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сформировать пакет нормативно-правовой и методической документации в МАДОУ в соответствии с ФГОС;</w:t>
      </w:r>
    </w:p>
    <w:p w:rsidR="00892E71" w:rsidRPr="00094A2E" w:rsidRDefault="00892E71">
      <w:pPr>
        <w:spacing w:line="15" w:lineRule="exact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20"/>
        </w:numPr>
        <w:tabs>
          <w:tab w:val="left" w:pos="663"/>
        </w:tabs>
        <w:spacing w:line="234" w:lineRule="auto"/>
        <w:ind w:left="120" w:right="-82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совершенствовать внутренн</w:t>
      </w:r>
      <w:r w:rsidR="00950ED1">
        <w:rPr>
          <w:rFonts w:eastAsia="Times New Roman"/>
          <w:sz w:val="28"/>
          <w:szCs w:val="28"/>
        </w:rPr>
        <w:t xml:space="preserve">юю систему мониторинга качества </w:t>
      </w:r>
      <w:r w:rsidRPr="00094A2E">
        <w:rPr>
          <w:rFonts w:eastAsia="Times New Roman"/>
          <w:sz w:val="28"/>
          <w:szCs w:val="28"/>
        </w:rPr>
        <w:t>образовательной деятельности;</w:t>
      </w:r>
    </w:p>
    <w:p w:rsidR="00892E71" w:rsidRPr="00094A2E" w:rsidRDefault="00892E71">
      <w:pPr>
        <w:spacing w:line="15" w:lineRule="exact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20"/>
        </w:numPr>
        <w:tabs>
          <w:tab w:val="left" w:pos="341"/>
        </w:tabs>
        <w:spacing w:line="235" w:lineRule="auto"/>
        <w:ind w:left="120" w:right="120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внедрить новые технологии воспитания и образования детей дошкольного возраста, в том числе ИКТ;</w:t>
      </w:r>
    </w:p>
    <w:p w:rsidR="00892E71" w:rsidRPr="00094A2E" w:rsidRDefault="00892E71">
      <w:pPr>
        <w:spacing w:line="18" w:lineRule="exact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20"/>
        </w:numPr>
        <w:tabs>
          <w:tab w:val="left" w:pos="298"/>
        </w:tabs>
        <w:spacing w:line="234" w:lineRule="auto"/>
        <w:ind w:left="120" w:right="140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разработать систему психолого-педагогической поддержки для социализации и развития детей;</w:t>
      </w:r>
    </w:p>
    <w:p w:rsidR="00892E71" w:rsidRPr="00094A2E" w:rsidRDefault="00892E71">
      <w:pPr>
        <w:spacing w:line="15" w:lineRule="exact"/>
        <w:rPr>
          <w:rFonts w:eastAsia="Times New Roman"/>
          <w:sz w:val="28"/>
          <w:szCs w:val="28"/>
        </w:rPr>
      </w:pPr>
    </w:p>
    <w:p w:rsidR="00892E71" w:rsidRDefault="00C231A1" w:rsidP="00364212">
      <w:pPr>
        <w:numPr>
          <w:ilvl w:val="0"/>
          <w:numId w:val="20"/>
        </w:numPr>
        <w:tabs>
          <w:tab w:val="left" w:pos="355"/>
        </w:tabs>
        <w:spacing w:line="234" w:lineRule="auto"/>
        <w:ind w:left="120" w:right="140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удовлетворить потребности детей в практическом развитии способностей, стимулировать индивидуальную линию развития.</w:t>
      </w:r>
    </w:p>
    <w:p w:rsidR="00A06DA2" w:rsidRDefault="00A06DA2" w:rsidP="00A06DA2">
      <w:pPr>
        <w:pStyle w:val="a4"/>
        <w:rPr>
          <w:rFonts w:eastAsia="Times New Roman"/>
          <w:sz w:val="28"/>
          <w:szCs w:val="28"/>
        </w:rPr>
      </w:pPr>
    </w:p>
    <w:p w:rsidR="00A06DA2" w:rsidRDefault="00A06DA2" w:rsidP="00A06DA2">
      <w:pPr>
        <w:tabs>
          <w:tab w:val="left" w:pos="355"/>
        </w:tabs>
        <w:spacing w:line="234" w:lineRule="auto"/>
        <w:ind w:left="120" w:right="140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4961"/>
        <w:gridCol w:w="1932"/>
        <w:gridCol w:w="2346"/>
      </w:tblGrid>
      <w:tr w:rsidR="00950ED1" w:rsidTr="008505EF">
        <w:tc>
          <w:tcPr>
            <w:tcW w:w="567" w:type="dxa"/>
          </w:tcPr>
          <w:p w:rsidR="00950ED1" w:rsidRPr="00A06DA2" w:rsidRDefault="00950ED1" w:rsidP="00950ED1">
            <w:pPr>
              <w:pStyle w:val="a4"/>
              <w:ind w:left="0"/>
              <w:rPr>
                <w:rFonts w:eastAsia="Times New Roman"/>
                <w:b/>
                <w:sz w:val="28"/>
                <w:szCs w:val="28"/>
              </w:rPr>
            </w:pPr>
            <w:r w:rsidRPr="00A06DA2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950ED1" w:rsidRPr="00A06DA2" w:rsidRDefault="00950ED1" w:rsidP="00950ED1">
            <w:pPr>
              <w:pStyle w:val="a4"/>
              <w:ind w:left="0"/>
              <w:rPr>
                <w:rFonts w:eastAsia="Times New Roman"/>
                <w:b/>
                <w:sz w:val="28"/>
                <w:szCs w:val="28"/>
              </w:rPr>
            </w:pPr>
            <w:r w:rsidRPr="00A06DA2">
              <w:rPr>
                <w:rFonts w:eastAsia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32" w:type="dxa"/>
          </w:tcPr>
          <w:p w:rsidR="00950ED1" w:rsidRPr="00A06DA2" w:rsidRDefault="00950ED1" w:rsidP="00950ED1">
            <w:pPr>
              <w:pStyle w:val="a4"/>
              <w:ind w:left="0"/>
              <w:rPr>
                <w:rFonts w:eastAsia="Times New Roman"/>
                <w:b/>
                <w:sz w:val="28"/>
                <w:szCs w:val="28"/>
              </w:rPr>
            </w:pPr>
            <w:r w:rsidRPr="00A06DA2">
              <w:rPr>
                <w:rFonts w:eastAsia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346" w:type="dxa"/>
          </w:tcPr>
          <w:p w:rsidR="00950ED1" w:rsidRPr="00A06DA2" w:rsidRDefault="00950ED1" w:rsidP="00950ED1">
            <w:pPr>
              <w:pStyle w:val="a4"/>
              <w:ind w:left="0"/>
              <w:rPr>
                <w:rFonts w:eastAsia="Times New Roman"/>
                <w:b/>
                <w:sz w:val="28"/>
                <w:szCs w:val="28"/>
              </w:rPr>
            </w:pPr>
            <w:r w:rsidRPr="00A06DA2">
              <w:rPr>
                <w:rFonts w:eastAsia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950ED1" w:rsidTr="008505EF">
        <w:tc>
          <w:tcPr>
            <w:tcW w:w="567" w:type="dxa"/>
          </w:tcPr>
          <w:p w:rsidR="00950ED1" w:rsidRPr="00A06DA2" w:rsidRDefault="00950ED1" w:rsidP="00950ED1">
            <w:pPr>
              <w:pStyle w:val="a4"/>
              <w:ind w:left="0"/>
              <w:rPr>
                <w:rFonts w:eastAsia="Times New Roman"/>
                <w:b/>
                <w:sz w:val="28"/>
                <w:szCs w:val="28"/>
              </w:rPr>
            </w:pPr>
            <w:r w:rsidRPr="00A06DA2">
              <w:rPr>
                <w:rFonts w:eastAsia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950ED1" w:rsidRDefault="00950ED1" w:rsidP="00950ED1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Обновление образовательной программы в соответствии с запросами семей воспитанников, актуального состояния образовательного процесса.</w:t>
            </w:r>
          </w:p>
        </w:tc>
        <w:tc>
          <w:tcPr>
            <w:tcW w:w="1932" w:type="dxa"/>
          </w:tcPr>
          <w:p w:rsidR="00950ED1" w:rsidRDefault="00950ED1" w:rsidP="00D8789F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</w:t>
            </w:r>
            <w:r w:rsidR="00D8789F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-2025г.</w:t>
            </w:r>
          </w:p>
        </w:tc>
        <w:tc>
          <w:tcPr>
            <w:tcW w:w="2346" w:type="dxa"/>
          </w:tcPr>
          <w:p w:rsidR="00950ED1" w:rsidRDefault="00950ED1" w:rsidP="00950ED1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Внесение дополнений в Образовательную программу дошкольного образования МАДОУ.</w:t>
            </w:r>
          </w:p>
        </w:tc>
      </w:tr>
      <w:tr w:rsidR="00950ED1" w:rsidTr="008505EF">
        <w:tc>
          <w:tcPr>
            <w:tcW w:w="567" w:type="dxa"/>
          </w:tcPr>
          <w:p w:rsidR="00950ED1" w:rsidRPr="00A06DA2" w:rsidRDefault="00950ED1" w:rsidP="00950ED1">
            <w:pPr>
              <w:pStyle w:val="a4"/>
              <w:ind w:left="0"/>
              <w:rPr>
                <w:rFonts w:eastAsia="Times New Roman"/>
                <w:b/>
                <w:sz w:val="28"/>
                <w:szCs w:val="28"/>
              </w:rPr>
            </w:pPr>
            <w:r w:rsidRPr="00A06DA2">
              <w:rPr>
                <w:rFonts w:eastAsia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950ED1" w:rsidRDefault="00950ED1" w:rsidP="00950ED1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Совершенствование образовательной деятельности</w:t>
            </w:r>
            <w:r w:rsidR="00D8789F">
              <w:rPr>
                <w:rFonts w:eastAsia="Times New Roman"/>
                <w:sz w:val="28"/>
                <w:szCs w:val="28"/>
              </w:rPr>
              <w:t xml:space="preserve"> через овладение современными технологиями, обеспечивающими целостное развитие ребенка:</w:t>
            </w:r>
          </w:p>
          <w:p w:rsidR="00D8789F" w:rsidRDefault="00D8789F" w:rsidP="00950ED1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использование в образовательной деятельности современных развивающих технологий;</w:t>
            </w:r>
          </w:p>
          <w:p w:rsidR="00D8789F" w:rsidRDefault="00D8789F" w:rsidP="00950ED1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индивидуализация и дифференциация образовательной деятельности</w:t>
            </w:r>
            <w:r w:rsidR="008505EF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932" w:type="dxa"/>
          </w:tcPr>
          <w:p w:rsidR="00950ED1" w:rsidRDefault="00D8789F" w:rsidP="00950ED1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2020-2025</w:t>
            </w:r>
            <w:r w:rsidR="00A06DA2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2346" w:type="dxa"/>
          </w:tcPr>
          <w:p w:rsidR="00950ED1" w:rsidRDefault="00D8789F" w:rsidP="00950ED1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Внедрение инновационных технологий воспитания и обучения детей дошкольного возраста, в том числе ИКТ.</w:t>
            </w:r>
          </w:p>
        </w:tc>
      </w:tr>
      <w:tr w:rsidR="008505EF" w:rsidTr="008505EF">
        <w:tc>
          <w:tcPr>
            <w:tcW w:w="567" w:type="dxa"/>
          </w:tcPr>
          <w:p w:rsidR="008505EF" w:rsidRPr="00A06DA2" w:rsidRDefault="008505EF" w:rsidP="00950ED1">
            <w:pPr>
              <w:pStyle w:val="a4"/>
              <w:ind w:left="0"/>
              <w:rPr>
                <w:rFonts w:eastAsia="Times New Roman"/>
                <w:b/>
                <w:sz w:val="28"/>
                <w:szCs w:val="28"/>
              </w:rPr>
            </w:pPr>
            <w:r w:rsidRPr="00A06DA2">
              <w:rPr>
                <w:rFonts w:eastAsia="Times New Roman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8505EF" w:rsidRDefault="008505EF" w:rsidP="00950ED1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и обновление планирования циклограммы деятельности педагога с детьми.</w:t>
            </w:r>
          </w:p>
        </w:tc>
        <w:tc>
          <w:tcPr>
            <w:tcW w:w="1932" w:type="dxa"/>
          </w:tcPr>
          <w:p w:rsidR="008505EF" w:rsidRDefault="008505EF" w:rsidP="00950ED1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2020-2021</w:t>
            </w:r>
            <w:r w:rsidR="00A06DA2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2346" w:type="dxa"/>
          </w:tcPr>
          <w:p w:rsidR="008505EF" w:rsidRDefault="008505EF" w:rsidP="00950ED1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Система планирования.</w:t>
            </w:r>
          </w:p>
        </w:tc>
      </w:tr>
      <w:tr w:rsidR="008505EF" w:rsidTr="008505EF">
        <w:tc>
          <w:tcPr>
            <w:tcW w:w="567" w:type="dxa"/>
          </w:tcPr>
          <w:p w:rsidR="008505EF" w:rsidRPr="00A06DA2" w:rsidRDefault="008505EF" w:rsidP="00950ED1">
            <w:pPr>
              <w:pStyle w:val="a4"/>
              <w:ind w:left="0"/>
              <w:rPr>
                <w:rFonts w:eastAsia="Times New Roman"/>
                <w:b/>
                <w:sz w:val="28"/>
                <w:szCs w:val="28"/>
              </w:rPr>
            </w:pPr>
            <w:r w:rsidRPr="00A06DA2">
              <w:rPr>
                <w:rFonts w:eastAsia="Times New Roman"/>
                <w:b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8505EF" w:rsidRDefault="008505EF" w:rsidP="00950ED1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Обновление развивающей предметно-пространственной среды</w:t>
            </w:r>
            <w:r w:rsidR="00A06DA2">
              <w:rPr>
                <w:rFonts w:eastAsia="Times New Roman"/>
                <w:sz w:val="28"/>
                <w:szCs w:val="28"/>
              </w:rPr>
              <w:t>, способствующей реализации нового содержания дошкольного образования, достижению новых образовательных результатов.</w:t>
            </w:r>
          </w:p>
        </w:tc>
        <w:tc>
          <w:tcPr>
            <w:tcW w:w="1932" w:type="dxa"/>
          </w:tcPr>
          <w:p w:rsidR="008505EF" w:rsidRDefault="00A06DA2" w:rsidP="00950ED1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2020-2025г.</w:t>
            </w:r>
          </w:p>
        </w:tc>
        <w:tc>
          <w:tcPr>
            <w:tcW w:w="2346" w:type="dxa"/>
          </w:tcPr>
          <w:p w:rsidR="008505EF" w:rsidRDefault="00A06DA2" w:rsidP="00950ED1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Обновление группового помещения развивающими пособиями, играми развивающей направленности.</w:t>
            </w:r>
          </w:p>
        </w:tc>
      </w:tr>
      <w:tr w:rsidR="00A06DA2" w:rsidTr="008505EF">
        <w:tc>
          <w:tcPr>
            <w:tcW w:w="567" w:type="dxa"/>
          </w:tcPr>
          <w:p w:rsidR="00A06DA2" w:rsidRPr="00A06DA2" w:rsidRDefault="00A06DA2" w:rsidP="00950ED1">
            <w:pPr>
              <w:pStyle w:val="a4"/>
              <w:ind w:left="0"/>
              <w:rPr>
                <w:rFonts w:eastAsia="Times New Roman"/>
                <w:b/>
                <w:sz w:val="28"/>
                <w:szCs w:val="28"/>
              </w:rPr>
            </w:pPr>
            <w:r w:rsidRPr="00A06DA2">
              <w:rPr>
                <w:rFonts w:eastAsia="Times New Roman"/>
                <w:b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A06DA2" w:rsidRDefault="00A06DA2" w:rsidP="00950ED1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Разработка системы мониторинга качества образовательного процесса в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МАДОУ. Подготовка нормативно-правового и диагностического обеспечения мониторингового исследования.</w:t>
            </w:r>
          </w:p>
        </w:tc>
        <w:tc>
          <w:tcPr>
            <w:tcW w:w="1932" w:type="dxa"/>
          </w:tcPr>
          <w:p w:rsidR="00A06DA2" w:rsidRDefault="00A06DA2" w:rsidP="00950ED1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2020-2021г.</w:t>
            </w:r>
          </w:p>
        </w:tc>
        <w:tc>
          <w:tcPr>
            <w:tcW w:w="2346" w:type="dxa"/>
          </w:tcPr>
          <w:p w:rsidR="00A06DA2" w:rsidRDefault="00A06DA2" w:rsidP="00950ED1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Система комплексного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мониторинга МАДОУ.</w:t>
            </w:r>
          </w:p>
        </w:tc>
      </w:tr>
      <w:tr w:rsidR="00A06DA2" w:rsidTr="008505EF">
        <w:tc>
          <w:tcPr>
            <w:tcW w:w="567" w:type="dxa"/>
          </w:tcPr>
          <w:p w:rsidR="00A06DA2" w:rsidRPr="00A06DA2" w:rsidRDefault="00A06DA2" w:rsidP="00950ED1">
            <w:pPr>
              <w:pStyle w:val="a4"/>
              <w:ind w:left="0"/>
              <w:rPr>
                <w:rFonts w:eastAsia="Times New Roman"/>
                <w:b/>
                <w:sz w:val="28"/>
                <w:szCs w:val="28"/>
              </w:rPr>
            </w:pPr>
            <w:r w:rsidRPr="00A06DA2">
              <w:rPr>
                <w:rFonts w:eastAsia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961" w:type="dxa"/>
          </w:tcPr>
          <w:p w:rsidR="00A06DA2" w:rsidRDefault="00A06DA2" w:rsidP="00950ED1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Персонифицированный учет деятельности педагогических кадров. Внедрение, совершенствование и распространение опыта.</w:t>
            </w:r>
          </w:p>
        </w:tc>
        <w:tc>
          <w:tcPr>
            <w:tcW w:w="1932" w:type="dxa"/>
          </w:tcPr>
          <w:p w:rsidR="00A06DA2" w:rsidRDefault="00A06DA2" w:rsidP="00950ED1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2020-2025г.</w:t>
            </w:r>
          </w:p>
        </w:tc>
        <w:tc>
          <w:tcPr>
            <w:tcW w:w="2346" w:type="dxa"/>
          </w:tcPr>
          <w:p w:rsidR="00A06DA2" w:rsidRDefault="00A06DA2" w:rsidP="00950ED1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Обобщение и трансляция перспективного педагогического опыта интеграции образовательных областей, организации самостоятельной и совместной деятельности педагога  с воспитанниками.</w:t>
            </w:r>
          </w:p>
        </w:tc>
      </w:tr>
    </w:tbl>
    <w:p w:rsidR="00892E71" w:rsidRPr="00094A2E" w:rsidRDefault="00892E71">
      <w:pPr>
        <w:spacing w:line="276" w:lineRule="exact"/>
        <w:rPr>
          <w:sz w:val="28"/>
          <w:szCs w:val="28"/>
        </w:rPr>
      </w:pPr>
    </w:p>
    <w:p w:rsidR="00892E71" w:rsidRPr="00094A2E" w:rsidRDefault="00C231A1">
      <w:pPr>
        <w:ind w:left="120"/>
        <w:rPr>
          <w:sz w:val="28"/>
          <w:szCs w:val="28"/>
        </w:rPr>
      </w:pPr>
      <w:r w:rsidRPr="00094A2E">
        <w:rPr>
          <w:rFonts w:eastAsia="Times New Roman"/>
          <w:b/>
          <w:bCs/>
          <w:i/>
          <w:iCs/>
          <w:sz w:val="28"/>
          <w:szCs w:val="28"/>
        </w:rPr>
        <w:t>Ожидаемый результат:</w:t>
      </w:r>
    </w:p>
    <w:p w:rsidR="00892E71" w:rsidRPr="00094A2E" w:rsidRDefault="00C231A1" w:rsidP="00364212">
      <w:pPr>
        <w:numPr>
          <w:ilvl w:val="0"/>
          <w:numId w:val="21"/>
        </w:numPr>
        <w:tabs>
          <w:tab w:val="left" w:pos="400"/>
        </w:tabs>
        <w:spacing w:line="236" w:lineRule="auto"/>
        <w:ind w:left="400" w:hanging="280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Повышение качества дошкольного образования.</w:t>
      </w:r>
    </w:p>
    <w:p w:rsidR="00892E71" w:rsidRPr="00094A2E" w:rsidRDefault="00892E71">
      <w:pPr>
        <w:spacing w:line="15" w:lineRule="exact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21"/>
        </w:numPr>
        <w:tabs>
          <w:tab w:val="left" w:pos="629"/>
        </w:tabs>
        <w:spacing w:line="236" w:lineRule="auto"/>
        <w:ind w:left="120" w:right="12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Повышение эффективности образовательной деятельности за счет использования инновационных педагогических технологий и дополнительных образовательных услуг.</w:t>
      </w:r>
    </w:p>
    <w:p w:rsidR="00892E71" w:rsidRPr="00094A2E" w:rsidRDefault="00892E71">
      <w:pPr>
        <w:spacing w:line="4" w:lineRule="exact"/>
        <w:rPr>
          <w:rFonts w:eastAsia="Times New Roman"/>
          <w:sz w:val="28"/>
          <w:szCs w:val="28"/>
        </w:rPr>
      </w:pPr>
    </w:p>
    <w:p w:rsidR="00892E71" w:rsidRPr="00094A2E" w:rsidRDefault="00C231A1">
      <w:pPr>
        <w:ind w:left="120"/>
        <w:rPr>
          <w:rFonts w:eastAsia="Times New Roman"/>
          <w:sz w:val="28"/>
          <w:szCs w:val="28"/>
        </w:rPr>
      </w:pPr>
      <w:r w:rsidRPr="00094A2E">
        <w:rPr>
          <w:rFonts w:eastAsia="Times New Roman"/>
          <w:b/>
          <w:bCs/>
          <w:i/>
          <w:iCs/>
          <w:sz w:val="28"/>
          <w:szCs w:val="28"/>
        </w:rPr>
        <w:t>Социальная значимость:</w:t>
      </w:r>
    </w:p>
    <w:p w:rsidR="00892E71" w:rsidRPr="00094A2E" w:rsidRDefault="00892E71">
      <w:pPr>
        <w:spacing w:line="10" w:lineRule="exact"/>
        <w:rPr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22"/>
        </w:numPr>
        <w:tabs>
          <w:tab w:val="left" w:pos="537"/>
        </w:tabs>
        <w:spacing w:line="237" w:lineRule="auto"/>
        <w:ind w:left="120" w:right="14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Функционирование МАДОУ как открытой, динамичной, развивающей системы, обеспечивающей свободный доступ ко всей необходимой информации о своей деятельности.</w:t>
      </w:r>
    </w:p>
    <w:p w:rsidR="00892E71" w:rsidRPr="00094A2E" w:rsidRDefault="00892E71">
      <w:pPr>
        <w:spacing w:line="16" w:lineRule="exact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1"/>
          <w:numId w:val="22"/>
        </w:numPr>
        <w:tabs>
          <w:tab w:val="left" w:pos="662"/>
        </w:tabs>
        <w:spacing w:line="235" w:lineRule="auto"/>
        <w:ind w:left="120" w:right="120" w:firstLine="72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Повышение качества образования, повышение конкурентоспособности и имиджа МАДОУ, положительная оценка деятельности руководителя и педагогического коллектива родителями (законными представителями).</w:t>
      </w:r>
    </w:p>
    <w:p w:rsidR="00892E71" w:rsidRPr="00094A2E" w:rsidRDefault="00892E71">
      <w:pPr>
        <w:spacing w:line="330" w:lineRule="exact"/>
        <w:rPr>
          <w:sz w:val="28"/>
          <w:szCs w:val="28"/>
        </w:rPr>
      </w:pPr>
    </w:p>
    <w:p w:rsidR="00892E71" w:rsidRPr="00094A2E" w:rsidRDefault="00C231A1">
      <w:pPr>
        <w:ind w:right="20"/>
        <w:jc w:val="center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Проект «Профессиональный педагог»</w:t>
      </w:r>
    </w:p>
    <w:p w:rsidR="00892E71" w:rsidRPr="00094A2E" w:rsidRDefault="00C231A1" w:rsidP="00A06DA2">
      <w:pPr>
        <w:spacing w:line="236" w:lineRule="auto"/>
        <w:ind w:left="120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Цель: совершенствование условий для профессионального развития кадрового</w:t>
      </w:r>
    </w:p>
    <w:p w:rsidR="00892E71" w:rsidRPr="00094A2E" w:rsidRDefault="00C231A1" w:rsidP="00A06DA2">
      <w:pPr>
        <w:tabs>
          <w:tab w:val="left" w:pos="1680"/>
          <w:tab w:val="left" w:pos="3000"/>
          <w:tab w:val="left" w:pos="3360"/>
          <w:tab w:val="left" w:pos="4660"/>
          <w:tab w:val="left" w:pos="5960"/>
          <w:tab w:val="left" w:pos="8520"/>
        </w:tabs>
        <w:ind w:left="120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потенциала</w:t>
      </w:r>
      <w:r w:rsidRPr="00094A2E">
        <w:rPr>
          <w:rFonts w:eastAsia="Times New Roman"/>
          <w:sz w:val="28"/>
          <w:szCs w:val="28"/>
        </w:rPr>
        <w:tab/>
        <w:t>МАДОУ</w:t>
      </w:r>
      <w:r w:rsidR="00A06DA2">
        <w:rPr>
          <w:rFonts w:eastAsia="Times New Roman"/>
          <w:sz w:val="28"/>
          <w:szCs w:val="28"/>
        </w:rPr>
        <w:t>.</w:t>
      </w:r>
    </w:p>
    <w:p w:rsidR="00892E71" w:rsidRPr="00094A2E" w:rsidRDefault="00C231A1" w:rsidP="00A06DA2">
      <w:pPr>
        <w:ind w:left="120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Задачи:</w:t>
      </w:r>
    </w:p>
    <w:p w:rsidR="00892E71" w:rsidRPr="00094A2E" w:rsidRDefault="00C231A1" w:rsidP="00364212">
      <w:pPr>
        <w:numPr>
          <w:ilvl w:val="0"/>
          <w:numId w:val="23"/>
        </w:numPr>
        <w:tabs>
          <w:tab w:val="left" w:pos="422"/>
        </w:tabs>
        <w:spacing w:line="234" w:lineRule="auto"/>
        <w:ind w:left="120" w:right="14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Создать возможность практикоориентированного повышения квалификации педагогов МАДОУ через систему мероприятий внутри МАДОУ.</w:t>
      </w:r>
    </w:p>
    <w:p w:rsidR="00892E71" w:rsidRPr="00094A2E" w:rsidRDefault="00892E71" w:rsidP="00A06DA2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23"/>
        </w:numPr>
        <w:tabs>
          <w:tab w:val="left" w:pos="552"/>
        </w:tabs>
        <w:spacing w:line="234" w:lineRule="auto"/>
        <w:ind w:left="120" w:right="14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Разработка п</w:t>
      </w:r>
      <w:r w:rsidR="00A06DA2">
        <w:rPr>
          <w:rFonts w:eastAsia="Times New Roman"/>
          <w:sz w:val="28"/>
          <w:szCs w:val="28"/>
        </w:rPr>
        <w:t>лана</w:t>
      </w:r>
      <w:r w:rsidRPr="00094A2E">
        <w:rPr>
          <w:rFonts w:eastAsia="Times New Roman"/>
          <w:sz w:val="28"/>
          <w:szCs w:val="28"/>
        </w:rPr>
        <w:t xml:space="preserve"> мониторинга образовательных потребностей и профессиональных затруднений педагогов МАДОУ.</w:t>
      </w:r>
    </w:p>
    <w:p w:rsidR="00892E71" w:rsidRPr="00094A2E" w:rsidRDefault="00C231A1" w:rsidP="00364212">
      <w:pPr>
        <w:numPr>
          <w:ilvl w:val="0"/>
          <w:numId w:val="23"/>
        </w:numPr>
        <w:tabs>
          <w:tab w:val="left" w:pos="400"/>
        </w:tabs>
        <w:ind w:left="400" w:hanging="28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Создать банк образовательных разноуровневых ресурсов.</w:t>
      </w:r>
    </w:p>
    <w:p w:rsidR="00892E71" w:rsidRPr="00094A2E" w:rsidRDefault="00892E71" w:rsidP="00A06DA2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23"/>
        </w:numPr>
        <w:tabs>
          <w:tab w:val="left" w:pos="403"/>
        </w:tabs>
        <w:spacing w:line="234" w:lineRule="auto"/>
        <w:ind w:left="120" w:right="54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Совершенствовать систему нематериального стимулирования творческих, успешных педагогов.</w:t>
      </w:r>
    </w:p>
    <w:p w:rsidR="00892E71" w:rsidRDefault="00C231A1" w:rsidP="00364212">
      <w:pPr>
        <w:numPr>
          <w:ilvl w:val="0"/>
          <w:numId w:val="23"/>
        </w:numPr>
        <w:tabs>
          <w:tab w:val="left" w:pos="400"/>
        </w:tabs>
        <w:ind w:left="400" w:hanging="28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Повышение уровня компетенции педагогов.</w:t>
      </w:r>
    </w:p>
    <w:p w:rsidR="006161BB" w:rsidRDefault="006161BB" w:rsidP="006161BB">
      <w:pPr>
        <w:tabs>
          <w:tab w:val="left" w:pos="400"/>
        </w:tabs>
        <w:ind w:left="400"/>
        <w:jc w:val="both"/>
        <w:rPr>
          <w:rFonts w:eastAsia="Times New Roman"/>
          <w:sz w:val="28"/>
          <w:szCs w:val="28"/>
        </w:rPr>
      </w:pPr>
    </w:p>
    <w:p w:rsidR="006161BB" w:rsidRDefault="006161BB" w:rsidP="006161BB">
      <w:pPr>
        <w:tabs>
          <w:tab w:val="left" w:pos="400"/>
        </w:tabs>
        <w:ind w:left="400"/>
        <w:jc w:val="both"/>
        <w:rPr>
          <w:rFonts w:eastAsia="Times New Roman"/>
          <w:sz w:val="28"/>
          <w:szCs w:val="28"/>
        </w:rPr>
      </w:pPr>
    </w:p>
    <w:p w:rsidR="00AF70E8" w:rsidRDefault="00AF70E8" w:rsidP="00AF70E8">
      <w:pPr>
        <w:tabs>
          <w:tab w:val="left" w:pos="400"/>
        </w:tabs>
        <w:ind w:left="400"/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4961"/>
        <w:gridCol w:w="1701"/>
        <w:gridCol w:w="2860"/>
      </w:tblGrid>
      <w:tr w:rsidR="001B06A2" w:rsidTr="004E2080">
        <w:tc>
          <w:tcPr>
            <w:tcW w:w="534" w:type="dxa"/>
          </w:tcPr>
          <w:p w:rsidR="001B06A2" w:rsidRPr="001B06A2" w:rsidRDefault="001B06A2" w:rsidP="00407E5A">
            <w:pPr>
              <w:tabs>
                <w:tab w:val="left" w:pos="400"/>
              </w:tabs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B06A2">
              <w:rPr>
                <w:rFonts w:eastAsia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961" w:type="dxa"/>
          </w:tcPr>
          <w:p w:rsidR="001B06A2" w:rsidRPr="001B06A2" w:rsidRDefault="001B06A2" w:rsidP="00407E5A">
            <w:pPr>
              <w:tabs>
                <w:tab w:val="left" w:pos="400"/>
              </w:tabs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B06A2">
              <w:rPr>
                <w:rFonts w:eastAsia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1B06A2" w:rsidRPr="001B06A2" w:rsidRDefault="001B06A2" w:rsidP="00407E5A">
            <w:pPr>
              <w:tabs>
                <w:tab w:val="left" w:pos="400"/>
              </w:tabs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B06A2">
              <w:rPr>
                <w:rFonts w:eastAsia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860" w:type="dxa"/>
          </w:tcPr>
          <w:p w:rsidR="001B06A2" w:rsidRPr="001B06A2" w:rsidRDefault="001B06A2" w:rsidP="00407E5A">
            <w:pPr>
              <w:tabs>
                <w:tab w:val="left" w:pos="400"/>
              </w:tabs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B06A2">
              <w:rPr>
                <w:rFonts w:eastAsia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1B06A2" w:rsidTr="004E2080">
        <w:tc>
          <w:tcPr>
            <w:tcW w:w="534" w:type="dxa"/>
          </w:tcPr>
          <w:p w:rsidR="001B06A2" w:rsidRPr="00AF70E8" w:rsidRDefault="001B06A2" w:rsidP="00407E5A">
            <w:pPr>
              <w:tabs>
                <w:tab w:val="left" w:pos="400"/>
              </w:tabs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AF70E8">
              <w:rPr>
                <w:rFonts w:eastAsia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1B06A2" w:rsidRDefault="001B06A2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Создание и обновление нормативно-правовой базы в рамках внедрения профессионального стандарта «Педагог».</w:t>
            </w:r>
          </w:p>
        </w:tc>
        <w:tc>
          <w:tcPr>
            <w:tcW w:w="1701" w:type="dxa"/>
          </w:tcPr>
          <w:p w:rsidR="001B06A2" w:rsidRDefault="001B06A2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2020-2021г.</w:t>
            </w:r>
          </w:p>
        </w:tc>
        <w:tc>
          <w:tcPr>
            <w:tcW w:w="2860" w:type="dxa"/>
          </w:tcPr>
          <w:p w:rsidR="001B06A2" w:rsidRDefault="001B06A2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Локальные акты МАДОУ.</w:t>
            </w:r>
          </w:p>
        </w:tc>
      </w:tr>
      <w:tr w:rsidR="001B06A2" w:rsidTr="004E2080">
        <w:tc>
          <w:tcPr>
            <w:tcW w:w="534" w:type="dxa"/>
          </w:tcPr>
          <w:p w:rsidR="001B06A2" w:rsidRPr="00AF70E8" w:rsidRDefault="001B06A2" w:rsidP="00407E5A">
            <w:pPr>
              <w:tabs>
                <w:tab w:val="left" w:pos="400"/>
              </w:tabs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AF70E8">
              <w:rPr>
                <w:rFonts w:eastAsia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1B06A2" w:rsidRDefault="001B06A2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Создание новых моделей сопровождения профессионального развития педагогов:</w:t>
            </w:r>
          </w:p>
          <w:p w:rsidR="001B06A2" w:rsidRDefault="001B06A2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модель использования современных информационных и коммуникационных технологий в системе подготовки, переподготовки и повышения квалификации педагогических кадров;</w:t>
            </w:r>
          </w:p>
          <w:p w:rsidR="001B06A2" w:rsidRDefault="001B06A2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стимулирование и поддержка педагогов.</w:t>
            </w:r>
          </w:p>
        </w:tc>
        <w:tc>
          <w:tcPr>
            <w:tcW w:w="1701" w:type="dxa"/>
          </w:tcPr>
          <w:p w:rsidR="001B06A2" w:rsidRDefault="001B06A2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2020-2025г.</w:t>
            </w:r>
          </w:p>
        </w:tc>
        <w:tc>
          <w:tcPr>
            <w:tcW w:w="2860" w:type="dxa"/>
          </w:tcPr>
          <w:p w:rsidR="001B06A2" w:rsidRDefault="001B06A2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Повышение профессионального уровня педагогических работников. Повышение мотивации педагогов. Повышение уровня инновационной активности и творческой инициативы педагогов.</w:t>
            </w:r>
          </w:p>
        </w:tc>
      </w:tr>
      <w:tr w:rsidR="001B06A2" w:rsidTr="004E2080">
        <w:tc>
          <w:tcPr>
            <w:tcW w:w="534" w:type="dxa"/>
          </w:tcPr>
          <w:p w:rsidR="001B06A2" w:rsidRPr="00AF70E8" w:rsidRDefault="001B06A2" w:rsidP="00407E5A">
            <w:pPr>
              <w:tabs>
                <w:tab w:val="left" w:pos="400"/>
              </w:tabs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AF70E8">
              <w:rPr>
                <w:rFonts w:eastAsia="Times New Roman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1B06A2" w:rsidRDefault="004E2080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Мониторинг повышения квалификации педагогических кадров.</w:t>
            </w:r>
          </w:p>
        </w:tc>
        <w:tc>
          <w:tcPr>
            <w:tcW w:w="1701" w:type="dxa"/>
          </w:tcPr>
          <w:p w:rsidR="001B06A2" w:rsidRDefault="004E2080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2020-2025г.</w:t>
            </w:r>
          </w:p>
        </w:tc>
        <w:tc>
          <w:tcPr>
            <w:tcW w:w="2860" w:type="dxa"/>
          </w:tcPr>
          <w:p w:rsidR="001B06A2" w:rsidRDefault="004E2080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Увеличение доли педагогов, мотивированных на непрерывное образование. Корректировка планов повышения квалификации.</w:t>
            </w:r>
          </w:p>
        </w:tc>
      </w:tr>
      <w:tr w:rsidR="001B06A2" w:rsidTr="004E2080">
        <w:tc>
          <w:tcPr>
            <w:tcW w:w="534" w:type="dxa"/>
          </w:tcPr>
          <w:p w:rsidR="001B06A2" w:rsidRPr="00AF70E8" w:rsidRDefault="001B06A2" w:rsidP="00407E5A">
            <w:pPr>
              <w:tabs>
                <w:tab w:val="left" w:pos="400"/>
              </w:tabs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AF70E8">
              <w:rPr>
                <w:rFonts w:eastAsia="Times New Roman"/>
                <w:b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1B06A2" w:rsidRDefault="004E2080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Работа в рамках наставничества</w:t>
            </w:r>
          </w:p>
        </w:tc>
        <w:tc>
          <w:tcPr>
            <w:tcW w:w="1701" w:type="dxa"/>
          </w:tcPr>
          <w:p w:rsidR="001B06A2" w:rsidRDefault="004E2080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2020-2025г.</w:t>
            </w:r>
          </w:p>
        </w:tc>
        <w:tc>
          <w:tcPr>
            <w:tcW w:w="2860" w:type="dxa"/>
          </w:tcPr>
          <w:p w:rsidR="001B06A2" w:rsidRDefault="004E2080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Активизация деятельности педагогов.</w:t>
            </w:r>
          </w:p>
        </w:tc>
      </w:tr>
      <w:tr w:rsidR="001B06A2" w:rsidTr="004E2080">
        <w:tc>
          <w:tcPr>
            <w:tcW w:w="534" w:type="dxa"/>
          </w:tcPr>
          <w:p w:rsidR="001B06A2" w:rsidRDefault="001B06A2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AF70E8">
              <w:rPr>
                <w:rFonts w:eastAsia="Times New Roman"/>
                <w:b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1B06A2" w:rsidRDefault="004E2080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Создание условий для участия в конкурсах профессионального мастерства, проектной деятельности.</w:t>
            </w:r>
          </w:p>
        </w:tc>
        <w:tc>
          <w:tcPr>
            <w:tcW w:w="1701" w:type="dxa"/>
          </w:tcPr>
          <w:p w:rsidR="001B06A2" w:rsidRDefault="004E2080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2020-2025г.</w:t>
            </w:r>
          </w:p>
        </w:tc>
        <w:tc>
          <w:tcPr>
            <w:tcW w:w="2860" w:type="dxa"/>
          </w:tcPr>
          <w:p w:rsidR="001B06A2" w:rsidRDefault="004E2080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Совершенствование педагогического мастерства педагогов.</w:t>
            </w:r>
          </w:p>
        </w:tc>
      </w:tr>
      <w:tr w:rsidR="004E2080" w:rsidTr="004E2080">
        <w:tc>
          <w:tcPr>
            <w:tcW w:w="534" w:type="dxa"/>
          </w:tcPr>
          <w:p w:rsidR="004E2080" w:rsidRPr="00AF70E8" w:rsidRDefault="004E2080" w:rsidP="00407E5A">
            <w:pPr>
              <w:tabs>
                <w:tab w:val="left" w:pos="400"/>
              </w:tabs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AF70E8">
              <w:rPr>
                <w:rFonts w:eastAsia="Times New Roman"/>
                <w:b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4E2080" w:rsidRDefault="004E2080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Выявление, обобщение и транслирование передового педагогического опыта на различных уровнях через конкурсы профессионального мастерства, участие в конференциях, публикациях СМИ, проектной деятельности.</w:t>
            </w:r>
          </w:p>
        </w:tc>
        <w:tc>
          <w:tcPr>
            <w:tcW w:w="1701" w:type="dxa"/>
          </w:tcPr>
          <w:p w:rsidR="004E2080" w:rsidRDefault="004E2080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2021-2025г.</w:t>
            </w:r>
          </w:p>
        </w:tc>
        <w:tc>
          <w:tcPr>
            <w:tcW w:w="2860" w:type="dxa"/>
          </w:tcPr>
          <w:p w:rsidR="004E2080" w:rsidRDefault="004E2080" w:rsidP="00407E5A">
            <w:pPr>
              <w:tabs>
                <w:tab w:val="left" w:pos="4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Увеличение доли педагогов публикующих свой опыт работы.</w:t>
            </w:r>
          </w:p>
        </w:tc>
      </w:tr>
    </w:tbl>
    <w:p w:rsidR="00892E71" w:rsidRPr="00094A2E" w:rsidRDefault="00892E71">
      <w:pPr>
        <w:spacing w:line="319" w:lineRule="exact"/>
        <w:rPr>
          <w:sz w:val="28"/>
          <w:szCs w:val="28"/>
        </w:rPr>
      </w:pPr>
    </w:p>
    <w:p w:rsidR="00892E71" w:rsidRPr="00094A2E" w:rsidRDefault="00C231A1" w:rsidP="00AF70E8">
      <w:pPr>
        <w:ind w:left="120"/>
        <w:rPr>
          <w:sz w:val="28"/>
          <w:szCs w:val="28"/>
        </w:rPr>
      </w:pPr>
      <w:r w:rsidRPr="00094A2E">
        <w:rPr>
          <w:rFonts w:eastAsia="Times New Roman"/>
          <w:b/>
          <w:bCs/>
          <w:i/>
          <w:iCs/>
          <w:sz w:val="28"/>
          <w:szCs w:val="28"/>
        </w:rPr>
        <w:t>Ожидаемые результаты</w:t>
      </w:r>
    </w:p>
    <w:p w:rsidR="00892E71" w:rsidRPr="00094A2E" w:rsidRDefault="00C231A1" w:rsidP="00364212">
      <w:pPr>
        <w:numPr>
          <w:ilvl w:val="0"/>
          <w:numId w:val="24"/>
        </w:numPr>
        <w:tabs>
          <w:tab w:val="left" w:pos="433"/>
        </w:tabs>
        <w:spacing w:line="234" w:lineRule="auto"/>
        <w:ind w:left="120" w:right="12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Организованно методическое сопровождение, способствующее переходу на профессиональный стандарт педагога в МАДОУ.</w:t>
      </w:r>
    </w:p>
    <w:p w:rsidR="00892E71" w:rsidRPr="00094A2E" w:rsidRDefault="00892E71" w:rsidP="00AF70E8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24"/>
        </w:numPr>
        <w:tabs>
          <w:tab w:val="left" w:pos="561"/>
        </w:tabs>
        <w:spacing w:line="234" w:lineRule="auto"/>
        <w:ind w:left="120" w:right="12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Наличие в МАДОУ системы практико-ориентированного повышения квалификации в рамках наставнического движения.</w:t>
      </w:r>
    </w:p>
    <w:p w:rsidR="00892E71" w:rsidRPr="00094A2E" w:rsidRDefault="00C231A1" w:rsidP="00364212">
      <w:pPr>
        <w:numPr>
          <w:ilvl w:val="0"/>
          <w:numId w:val="24"/>
        </w:numPr>
        <w:tabs>
          <w:tab w:val="left" w:pos="400"/>
        </w:tabs>
        <w:ind w:left="400" w:hanging="28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Наличие банка образовательных ресурсов различного уровня.</w:t>
      </w:r>
    </w:p>
    <w:p w:rsidR="00892E71" w:rsidRPr="00094A2E" w:rsidRDefault="00892E71" w:rsidP="00AF70E8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24"/>
        </w:numPr>
        <w:tabs>
          <w:tab w:val="left" w:pos="403"/>
        </w:tabs>
        <w:spacing w:line="234" w:lineRule="auto"/>
        <w:ind w:left="120" w:right="36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lastRenderedPageBreak/>
        <w:t>Развитие системы нематериального стимулирования творческих, успешных педагогов.</w:t>
      </w:r>
    </w:p>
    <w:p w:rsidR="00892E71" w:rsidRPr="00094A2E" w:rsidRDefault="00892E71">
      <w:pPr>
        <w:spacing w:line="5" w:lineRule="exact"/>
        <w:rPr>
          <w:sz w:val="28"/>
          <w:szCs w:val="28"/>
        </w:rPr>
      </w:pPr>
    </w:p>
    <w:p w:rsidR="00892E71" w:rsidRPr="00094A2E" w:rsidRDefault="00C231A1" w:rsidP="006161BB">
      <w:pPr>
        <w:jc w:val="center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Проект «Мы вместе»</w:t>
      </w:r>
    </w:p>
    <w:p w:rsidR="00892E71" w:rsidRPr="00094A2E" w:rsidRDefault="00C231A1" w:rsidP="0027182D">
      <w:pPr>
        <w:tabs>
          <w:tab w:val="left" w:pos="142"/>
          <w:tab w:val="left" w:pos="300"/>
        </w:tabs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Цель:</w:t>
      </w:r>
      <w:r w:rsidRPr="00094A2E">
        <w:rPr>
          <w:rFonts w:eastAsia="Times New Roman"/>
          <w:sz w:val="28"/>
          <w:szCs w:val="28"/>
        </w:rPr>
        <w:tab/>
        <w:t>Создать</w:t>
      </w:r>
      <w:r w:rsidRPr="00094A2E">
        <w:rPr>
          <w:rFonts w:eastAsia="Times New Roman"/>
          <w:sz w:val="28"/>
          <w:szCs w:val="28"/>
        </w:rPr>
        <w:tab/>
        <w:t>едино</w:t>
      </w:r>
      <w:r w:rsidR="0027182D">
        <w:rPr>
          <w:rFonts w:eastAsia="Times New Roman"/>
          <w:sz w:val="28"/>
          <w:szCs w:val="28"/>
        </w:rPr>
        <w:t>е</w:t>
      </w:r>
      <w:r w:rsidR="0027182D">
        <w:rPr>
          <w:rFonts w:eastAsia="Times New Roman"/>
          <w:sz w:val="28"/>
          <w:szCs w:val="28"/>
        </w:rPr>
        <w:tab/>
        <w:t>образовательное</w:t>
      </w:r>
      <w:r w:rsidR="0027182D">
        <w:rPr>
          <w:rFonts w:eastAsia="Times New Roman"/>
          <w:sz w:val="28"/>
          <w:szCs w:val="28"/>
        </w:rPr>
        <w:tab/>
        <w:t xml:space="preserve">пространство, </w:t>
      </w:r>
      <w:r w:rsidRPr="00094A2E">
        <w:rPr>
          <w:rFonts w:eastAsia="Times New Roman"/>
          <w:sz w:val="28"/>
          <w:szCs w:val="28"/>
        </w:rPr>
        <w:t>стимулирующее</w:t>
      </w:r>
    </w:p>
    <w:p w:rsidR="00892E71" w:rsidRPr="00094A2E" w:rsidRDefault="00892E71" w:rsidP="0027182D">
      <w:pPr>
        <w:spacing w:line="15" w:lineRule="exact"/>
        <w:jc w:val="both"/>
        <w:rPr>
          <w:sz w:val="28"/>
          <w:szCs w:val="28"/>
        </w:rPr>
      </w:pPr>
    </w:p>
    <w:p w:rsidR="0027182D" w:rsidRDefault="00C231A1" w:rsidP="0027182D">
      <w:pPr>
        <w:ind w:right="14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физическое, интеллектуальное и личностное развитие ребенка, обеспечивающее индивидуальную поддержку детей с ОВЗ, на основе внедрения современных педагогических технологий.</w:t>
      </w:r>
    </w:p>
    <w:p w:rsidR="00892E71" w:rsidRPr="00094A2E" w:rsidRDefault="00C231A1" w:rsidP="0027182D">
      <w:pPr>
        <w:ind w:right="140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 xml:space="preserve"> Задачи:</w:t>
      </w:r>
    </w:p>
    <w:p w:rsidR="00892E71" w:rsidRPr="00094A2E" w:rsidRDefault="00C231A1">
      <w:pPr>
        <w:ind w:left="200"/>
        <w:rPr>
          <w:sz w:val="28"/>
          <w:szCs w:val="28"/>
        </w:rPr>
      </w:pPr>
      <w:r w:rsidRPr="00094A2E">
        <w:rPr>
          <w:rFonts w:eastAsia="Times New Roman"/>
          <w:b/>
          <w:bCs/>
          <w:i/>
          <w:iCs/>
          <w:sz w:val="28"/>
          <w:szCs w:val="28"/>
        </w:rPr>
        <w:t>Организационные:</w:t>
      </w:r>
    </w:p>
    <w:p w:rsidR="00892E71" w:rsidRPr="00094A2E" w:rsidRDefault="00C231A1" w:rsidP="00364212">
      <w:pPr>
        <w:numPr>
          <w:ilvl w:val="0"/>
          <w:numId w:val="25"/>
        </w:numPr>
        <w:tabs>
          <w:tab w:val="left" w:pos="400"/>
        </w:tabs>
        <w:ind w:left="400" w:hanging="28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Включение в образовательное пространство детей с ОВЗ.</w:t>
      </w:r>
    </w:p>
    <w:p w:rsidR="00892E71" w:rsidRPr="00094A2E" w:rsidRDefault="00892E71" w:rsidP="0027182D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25"/>
        </w:numPr>
        <w:tabs>
          <w:tab w:val="left" w:pos="581"/>
        </w:tabs>
        <w:spacing w:line="234" w:lineRule="auto"/>
        <w:ind w:left="120" w:right="14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Создание доступной среды для детей с ОВЗ, предусматривающей комфортные условия для обучения, воспитания и развития.</w:t>
      </w:r>
    </w:p>
    <w:p w:rsidR="00892E71" w:rsidRPr="00094A2E" w:rsidRDefault="00892E71" w:rsidP="0027182D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25"/>
        </w:numPr>
        <w:tabs>
          <w:tab w:val="left" w:pos="821"/>
        </w:tabs>
        <w:spacing w:line="234" w:lineRule="auto"/>
        <w:ind w:left="120" w:right="14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Материально-техническое оснащение МАДОУ оборудованием, необходимым для полноценного развития воспитанников.</w:t>
      </w:r>
    </w:p>
    <w:p w:rsidR="00892E71" w:rsidRPr="00094A2E" w:rsidRDefault="00892E71" w:rsidP="0027182D">
      <w:pPr>
        <w:spacing w:line="4" w:lineRule="exact"/>
        <w:jc w:val="both"/>
        <w:rPr>
          <w:rFonts w:eastAsia="Times New Roman"/>
          <w:sz w:val="28"/>
          <w:szCs w:val="28"/>
        </w:rPr>
      </w:pPr>
    </w:p>
    <w:p w:rsidR="00892E71" w:rsidRPr="00094A2E" w:rsidRDefault="00C231A1" w:rsidP="0027182D">
      <w:pPr>
        <w:ind w:left="12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b/>
          <w:bCs/>
          <w:i/>
          <w:iCs/>
          <w:sz w:val="28"/>
          <w:szCs w:val="28"/>
        </w:rPr>
        <w:t>Педагогические:</w:t>
      </w:r>
    </w:p>
    <w:p w:rsidR="00892E71" w:rsidRPr="00094A2E" w:rsidRDefault="00892E71" w:rsidP="0027182D">
      <w:pPr>
        <w:spacing w:line="10" w:lineRule="exact"/>
        <w:jc w:val="both"/>
        <w:rPr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26"/>
        </w:numPr>
        <w:tabs>
          <w:tab w:val="left" w:pos="649"/>
        </w:tabs>
        <w:spacing w:line="234" w:lineRule="auto"/>
        <w:ind w:left="120" w:right="14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Вовлечение детей с ограниченными возможностями здоровья в образовательный и воспитательный процесс.</w:t>
      </w:r>
    </w:p>
    <w:p w:rsidR="00892E71" w:rsidRPr="00094A2E" w:rsidRDefault="00892E71" w:rsidP="0027182D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26"/>
        </w:numPr>
        <w:tabs>
          <w:tab w:val="left" w:pos="614"/>
        </w:tabs>
        <w:spacing w:line="236" w:lineRule="auto"/>
        <w:ind w:left="120" w:right="14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Разработка индивидуальных адаптированных и рабочих программ, индивидуальных образовательных маршрутов для детей с особенностями развития.</w:t>
      </w:r>
    </w:p>
    <w:p w:rsidR="00892E71" w:rsidRPr="00094A2E" w:rsidRDefault="00892E71" w:rsidP="0027182D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26"/>
        </w:numPr>
        <w:tabs>
          <w:tab w:val="left" w:pos="412"/>
        </w:tabs>
        <w:spacing w:line="237" w:lineRule="auto"/>
        <w:ind w:left="120" w:right="14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Применение современных технологий, методов, приемов, форм организации коррекционной работы, адаптация имеющихся или разработка необходимых дидактических материалов и др. с учетом возможностей и потребностей воспитанников.</w:t>
      </w:r>
    </w:p>
    <w:p w:rsidR="00892E71" w:rsidRPr="00094A2E" w:rsidRDefault="00892E71" w:rsidP="0027182D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26"/>
        </w:numPr>
        <w:tabs>
          <w:tab w:val="left" w:pos="479"/>
        </w:tabs>
        <w:spacing w:line="235" w:lineRule="auto"/>
        <w:ind w:left="120" w:right="14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Создание условий для адаптации детей с ОВЗ в обществе, организация занятий, внеучебных мероприятий, направленных на раскрытие творческого потенциала каждого ребенка, реализацию его потребности в самовыражении.</w:t>
      </w:r>
    </w:p>
    <w:p w:rsidR="00892E71" w:rsidRPr="00094A2E" w:rsidRDefault="00892E71" w:rsidP="0027182D">
      <w:pPr>
        <w:spacing w:line="8" w:lineRule="exact"/>
        <w:jc w:val="both"/>
        <w:rPr>
          <w:rFonts w:eastAsia="Times New Roman"/>
          <w:sz w:val="28"/>
          <w:szCs w:val="28"/>
        </w:rPr>
      </w:pPr>
    </w:p>
    <w:p w:rsidR="00892E71" w:rsidRPr="00094A2E" w:rsidRDefault="00C231A1" w:rsidP="0027182D">
      <w:pPr>
        <w:ind w:left="12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b/>
          <w:bCs/>
          <w:i/>
          <w:iCs/>
          <w:sz w:val="28"/>
          <w:szCs w:val="28"/>
        </w:rPr>
        <w:t>Социальные:</w:t>
      </w:r>
    </w:p>
    <w:p w:rsidR="00892E71" w:rsidRPr="00094A2E" w:rsidRDefault="00892E71" w:rsidP="0027182D">
      <w:pPr>
        <w:spacing w:line="10" w:lineRule="exact"/>
        <w:jc w:val="both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27"/>
        </w:numPr>
        <w:tabs>
          <w:tab w:val="left" w:pos="436"/>
        </w:tabs>
        <w:spacing w:line="234" w:lineRule="auto"/>
        <w:ind w:left="120" w:right="14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Формирование активной поведенческой установки у детей с ОВЗ с целью утверждения их в обществе.</w:t>
      </w:r>
    </w:p>
    <w:p w:rsidR="00892E71" w:rsidRPr="00094A2E" w:rsidRDefault="00892E71" w:rsidP="0027182D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27"/>
        </w:numPr>
        <w:tabs>
          <w:tab w:val="left" w:pos="441"/>
        </w:tabs>
        <w:spacing w:line="234" w:lineRule="auto"/>
        <w:ind w:left="120" w:right="14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Изменение отношения к детям с ОВЗ через вовлечение их в мероприятия, проводимые в МАДОУ.</w:t>
      </w:r>
    </w:p>
    <w:p w:rsidR="00892E71" w:rsidRPr="00094A2E" w:rsidRDefault="00892E71" w:rsidP="0027182D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892E71" w:rsidRDefault="00C231A1" w:rsidP="00364212">
      <w:pPr>
        <w:numPr>
          <w:ilvl w:val="0"/>
          <w:numId w:val="27"/>
        </w:numPr>
        <w:tabs>
          <w:tab w:val="left" w:pos="432"/>
        </w:tabs>
        <w:spacing w:line="236" w:lineRule="auto"/>
        <w:ind w:left="120" w:right="12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Получение и приобретение детьми с ОВЗ умений и навыков, необходимых им для продолжения обучения, профессиональной ориентации и адаптации в обществе, утверждения их в обществе.</w:t>
      </w:r>
    </w:p>
    <w:p w:rsidR="0027182D" w:rsidRDefault="0027182D" w:rsidP="0027182D">
      <w:pPr>
        <w:pStyle w:val="a4"/>
        <w:rPr>
          <w:rFonts w:eastAsia="Times New Roman"/>
          <w:sz w:val="28"/>
          <w:szCs w:val="28"/>
        </w:rPr>
      </w:pPr>
    </w:p>
    <w:p w:rsidR="0027182D" w:rsidRPr="00094A2E" w:rsidRDefault="0027182D" w:rsidP="0027182D">
      <w:pPr>
        <w:tabs>
          <w:tab w:val="left" w:pos="432"/>
        </w:tabs>
        <w:spacing w:line="236" w:lineRule="auto"/>
        <w:ind w:left="120" w:right="120"/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4494"/>
        <w:gridCol w:w="2168"/>
        <w:gridCol w:w="2860"/>
      </w:tblGrid>
      <w:tr w:rsidR="0027182D" w:rsidTr="0027182D">
        <w:tc>
          <w:tcPr>
            <w:tcW w:w="534" w:type="dxa"/>
          </w:tcPr>
          <w:p w:rsidR="0027182D" w:rsidRPr="0027182D" w:rsidRDefault="0027182D">
            <w:pPr>
              <w:spacing w:line="319" w:lineRule="exact"/>
              <w:rPr>
                <w:b/>
                <w:sz w:val="28"/>
                <w:szCs w:val="28"/>
              </w:rPr>
            </w:pPr>
            <w:r w:rsidRPr="0027182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94" w:type="dxa"/>
          </w:tcPr>
          <w:p w:rsidR="0027182D" w:rsidRPr="0027182D" w:rsidRDefault="0027182D">
            <w:pPr>
              <w:spacing w:line="319" w:lineRule="exact"/>
              <w:rPr>
                <w:b/>
                <w:sz w:val="28"/>
                <w:szCs w:val="28"/>
              </w:rPr>
            </w:pPr>
            <w:r w:rsidRPr="0027182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68" w:type="dxa"/>
          </w:tcPr>
          <w:p w:rsidR="0027182D" w:rsidRPr="0027182D" w:rsidRDefault="0027182D">
            <w:pPr>
              <w:spacing w:line="319" w:lineRule="exact"/>
              <w:rPr>
                <w:b/>
                <w:sz w:val="28"/>
                <w:szCs w:val="28"/>
              </w:rPr>
            </w:pPr>
            <w:r w:rsidRPr="0027182D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860" w:type="dxa"/>
          </w:tcPr>
          <w:p w:rsidR="0027182D" w:rsidRPr="0027182D" w:rsidRDefault="0027182D">
            <w:pPr>
              <w:spacing w:line="319" w:lineRule="exact"/>
              <w:rPr>
                <w:b/>
                <w:sz w:val="28"/>
                <w:szCs w:val="28"/>
              </w:rPr>
            </w:pPr>
            <w:r w:rsidRPr="0027182D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27182D" w:rsidTr="0027182D">
        <w:tc>
          <w:tcPr>
            <w:tcW w:w="534" w:type="dxa"/>
          </w:tcPr>
          <w:p w:rsidR="0027182D" w:rsidRPr="0027182D" w:rsidRDefault="0027182D">
            <w:pPr>
              <w:spacing w:line="319" w:lineRule="exact"/>
              <w:rPr>
                <w:b/>
                <w:sz w:val="28"/>
                <w:szCs w:val="28"/>
              </w:rPr>
            </w:pPr>
            <w:r w:rsidRPr="0027182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94" w:type="dxa"/>
          </w:tcPr>
          <w:p w:rsidR="0027182D" w:rsidRDefault="0027182D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Раннее выявление детей, нуждающихся в психолого-педагогической помощи</w:t>
            </w:r>
            <w:r w:rsidR="0066326E">
              <w:rPr>
                <w:sz w:val="28"/>
                <w:szCs w:val="28"/>
              </w:rPr>
              <w:t>.</w:t>
            </w:r>
          </w:p>
        </w:tc>
        <w:tc>
          <w:tcPr>
            <w:tcW w:w="2168" w:type="dxa"/>
          </w:tcPr>
          <w:p w:rsidR="0027182D" w:rsidRDefault="0027182D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60" w:type="dxa"/>
          </w:tcPr>
          <w:p w:rsidR="0027182D" w:rsidRDefault="0066326E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социальной дезадаптации детей с ОВЗ.</w:t>
            </w:r>
          </w:p>
        </w:tc>
      </w:tr>
      <w:tr w:rsidR="0027182D" w:rsidTr="0027182D">
        <w:tc>
          <w:tcPr>
            <w:tcW w:w="534" w:type="dxa"/>
          </w:tcPr>
          <w:p w:rsidR="0027182D" w:rsidRPr="0027182D" w:rsidRDefault="0027182D">
            <w:pPr>
              <w:spacing w:line="319" w:lineRule="exact"/>
              <w:rPr>
                <w:b/>
                <w:sz w:val="28"/>
                <w:szCs w:val="28"/>
              </w:rPr>
            </w:pPr>
            <w:r w:rsidRPr="0027182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94" w:type="dxa"/>
          </w:tcPr>
          <w:p w:rsidR="0027182D" w:rsidRDefault="0066326E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индивидуальных планов, программ, образовательных маршрутов.</w:t>
            </w:r>
          </w:p>
        </w:tc>
        <w:tc>
          <w:tcPr>
            <w:tcW w:w="2168" w:type="dxa"/>
          </w:tcPr>
          <w:p w:rsidR="0027182D" w:rsidRDefault="0027182D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60" w:type="dxa"/>
          </w:tcPr>
          <w:p w:rsidR="0027182D" w:rsidRDefault="0066326E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полноценного образования детей с ОВЗ с учетом их </w:t>
            </w:r>
            <w:r>
              <w:rPr>
                <w:sz w:val="28"/>
                <w:szCs w:val="28"/>
              </w:rPr>
              <w:lastRenderedPageBreak/>
              <w:t>индивидуальных особенностей и возможностей.</w:t>
            </w:r>
          </w:p>
        </w:tc>
      </w:tr>
      <w:tr w:rsidR="0027182D" w:rsidTr="0027182D">
        <w:tc>
          <w:tcPr>
            <w:tcW w:w="534" w:type="dxa"/>
          </w:tcPr>
          <w:p w:rsidR="0027182D" w:rsidRPr="0027182D" w:rsidRDefault="0027182D">
            <w:pPr>
              <w:spacing w:line="319" w:lineRule="exact"/>
              <w:rPr>
                <w:b/>
                <w:sz w:val="28"/>
                <w:szCs w:val="28"/>
              </w:rPr>
            </w:pPr>
            <w:r w:rsidRPr="0027182D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494" w:type="dxa"/>
          </w:tcPr>
          <w:p w:rsidR="0027182D" w:rsidRDefault="0066326E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педагогов (курсы повышения квалификации) по инклюзивному образованию.</w:t>
            </w:r>
          </w:p>
        </w:tc>
        <w:tc>
          <w:tcPr>
            <w:tcW w:w="2168" w:type="dxa"/>
          </w:tcPr>
          <w:p w:rsidR="0027182D" w:rsidRDefault="0027182D" w:rsidP="0066326E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6326E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860" w:type="dxa"/>
          </w:tcPr>
          <w:p w:rsidR="0027182D" w:rsidRDefault="0066326E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Повышения качества образовательных услуг для детей с ОВЗ.</w:t>
            </w:r>
          </w:p>
        </w:tc>
      </w:tr>
      <w:tr w:rsidR="0027182D" w:rsidTr="0027182D">
        <w:tc>
          <w:tcPr>
            <w:tcW w:w="534" w:type="dxa"/>
          </w:tcPr>
          <w:p w:rsidR="0027182D" w:rsidRPr="0027182D" w:rsidRDefault="0027182D">
            <w:pPr>
              <w:spacing w:line="319" w:lineRule="exact"/>
              <w:rPr>
                <w:b/>
                <w:sz w:val="28"/>
                <w:szCs w:val="28"/>
              </w:rPr>
            </w:pPr>
            <w:r w:rsidRPr="0027182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94" w:type="dxa"/>
          </w:tcPr>
          <w:p w:rsidR="0027182D" w:rsidRDefault="0066326E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системы (плана) взаимодействия педагогов, родителей, специалистов по направлениям развития воспитанников.</w:t>
            </w:r>
          </w:p>
        </w:tc>
        <w:tc>
          <w:tcPr>
            <w:tcW w:w="2168" w:type="dxa"/>
          </w:tcPr>
          <w:p w:rsidR="0027182D" w:rsidRDefault="0066326E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в начале учебного года</w:t>
            </w:r>
          </w:p>
        </w:tc>
        <w:tc>
          <w:tcPr>
            <w:tcW w:w="2860" w:type="dxa"/>
          </w:tcPr>
          <w:p w:rsidR="0027182D" w:rsidRDefault="0066326E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обеспечение образования для детей с ОВЗ с учетом их индивидуальных особенностей.</w:t>
            </w:r>
          </w:p>
        </w:tc>
      </w:tr>
      <w:tr w:rsidR="0027182D" w:rsidTr="0027182D">
        <w:tc>
          <w:tcPr>
            <w:tcW w:w="534" w:type="dxa"/>
          </w:tcPr>
          <w:p w:rsidR="0027182D" w:rsidRPr="0027182D" w:rsidRDefault="0027182D">
            <w:pPr>
              <w:spacing w:line="319" w:lineRule="exact"/>
              <w:rPr>
                <w:b/>
                <w:sz w:val="28"/>
                <w:szCs w:val="28"/>
              </w:rPr>
            </w:pPr>
            <w:r w:rsidRPr="0027182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94" w:type="dxa"/>
          </w:tcPr>
          <w:p w:rsidR="0027182D" w:rsidRDefault="0066326E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Психолого-педагогическое обеспечение семей, воспитывающих детей с ОВЗ.</w:t>
            </w:r>
          </w:p>
        </w:tc>
        <w:tc>
          <w:tcPr>
            <w:tcW w:w="2168" w:type="dxa"/>
          </w:tcPr>
          <w:p w:rsidR="0027182D" w:rsidRDefault="0027182D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60" w:type="dxa"/>
          </w:tcPr>
          <w:p w:rsidR="0027182D" w:rsidRDefault="0066326E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социальной дезадаптации детей с ОВЗ.</w:t>
            </w:r>
          </w:p>
        </w:tc>
      </w:tr>
      <w:tr w:rsidR="0027182D" w:rsidTr="0027182D">
        <w:tc>
          <w:tcPr>
            <w:tcW w:w="534" w:type="dxa"/>
          </w:tcPr>
          <w:p w:rsidR="0027182D" w:rsidRPr="0027182D" w:rsidRDefault="0027182D">
            <w:pPr>
              <w:spacing w:line="319" w:lineRule="exact"/>
              <w:rPr>
                <w:b/>
                <w:sz w:val="28"/>
                <w:szCs w:val="28"/>
              </w:rPr>
            </w:pPr>
            <w:r w:rsidRPr="0027182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94" w:type="dxa"/>
          </w:tcPr>
          <w:p w:rsidR="0027182D" w:rsidRDefault="0066326E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материальной базы: закупка учебных и игровых пособий для детей с ОВЗ.</w:t>
            </w:r>
          </w:p>
        </w:tc>
        <w:tc>
          <w:tcPr>
            <w:tcW w:w="2168" w:type="dxa"/>
          </w:tcPr>
          <w:p w:rsidR="0027182D" w:rsidRDefault="0027182D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60" w:type="dxa"/>
          </w:tcPr>
          <w:p w:rsidR="0027182D" w:rsidRDefault="0066326E" w:rsidP="0066326E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полноценного образования детей с ОВЗ с учетом их индивидуальных особенностей и возможностей.</w:t>
            </w:r>
          </w:p>
        </w:tc>
      </w:tr>
      <w:tr w:rsidR="0027182D" w:rsidTr="0027182D">
        <w:tc>
          <w:tcPr>
            <w:tcW w:w="534" w:type="dxa"/>
          </w:tcPr>
          <w:p w:rsidR="0027182D" w:rsidRPr="0027182D" w:rsidRDefault="0027182D">
            <w:pPr>
              <w:spacing w:line="319" w:lineRule="exact"/>
              <w:rPr>
                <w:b/>
                <w:sz w:val="28"/>
                <w:szCs w:val="28"/>
              </w:rPr>
            </w:pPr>
            <w:r w:rsidRPr="0027182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494" w:type="dxa"/>
          </w:tcPr>
          <w:p w:rsidR="0027182D" w:rsidRDefault="0066326E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взаимодействия с социальными партнерами, организация или участие в мероприятиях, способствующих оказанию поддержки всем участникам образовательного процесса в МАДОУ.</w:t>
            </w:r>
          </w:p>
        </w:tc>
        <w:tc>
          <w:tcPr>
            <w:tcW w:w="2168" w:type="dxa"/>
          </w:tcPr>
          <w:p w:rsidR="0027182D" w:rsidRDefault="0027182D" w:rsidP="0066326E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66326E">
              <w:rPr>
                <w:sz w:val="28"/>
                <w:szCs w:val="28"/>
              </w:rPr>
              <w:t xml:space="preserve"> плану</w:t>
            </w:r>
          </w:p>
        </w:tc>
        <w:tc>
          <w:tcPr>
            <w:tcW w:w="2860" w:type="dxa"/>
          </w:tcPr>
          <w:p w:rsidR="0027182D" w:rsidRDefault="0066326E">
            <w:pPr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школьной и социальной дезадаптации детей с ОВЗ.</w:t>
            </w:r>
          </w:p>
        </w:tc>
      </w:tr>
    </w:tbl>
    <w:p w:rsidR="00892E71" w:rsidRPr="00094A2E" w:rsidRDefault="00892E71">
      <w:pPr>
        <w:spacing w:line="319" w:lineRule="exact"/>
        <w:rPr>
          <w:sz w:val="28"/>
          <w:szCs w:val="28"/>
        </w:rPr>
      </w:pPr>
    </w:p>
    <w:p w:rsidR="00892E71" w:rsidRPr="00094A2E" w:rsidRDefault="00C231A1">
      <w:pPr>
        <w:ind w:left="120"/>
        <w:rPr>
          <w:sz w:val="28"/>
          <w:szCs w:val="28"/>
        </w:rPr>
      </w:pPr>
      <w:r w:rsidRPr="00094A2E">
        <w:rPr>
          <w:rFonts w:eastAsia="Times New Roman"/>
          <w:b/>
          <w:bCs/>
          <w:i/>
          <w:iCs/>
          <w:sz w:val="28"/>
          <w:szCs w:val="28"/>
        </w:rPr>
        <w:t>Ожидаемые результаты</w:t>
      </w:r>
    </w:p>
    <w:p w:rsidR="00892E71" w:rsidRPr="00094A2E" w:rsidRDefault="00A46756">
      <w:pPr>
        <w:tabs>
          <w:tab w:val="left" w:pos="2040"/>
          <w:tab w:val="left" w:pos="3500"/>
          <w:tab w:val="left" w:pos="4400"/>
          <w:tab w:val="left" w:pos="5060"/>
          <w:tab w:val="left" w:pos="5980"/>
          <w:tab w:val="left" w:pos="6360"/>
          <w:tab w:val="left" w:pos="7220"/>
        </w:tabs>
        <w:ind w:left="8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Создана</w:t>
      </w:r>
      <w:r w:rsidR="00C231A1" w:rsidRPr="00094A2E">
        <w:rPr>
          <w:rFonts w:eastAsia="Times New Roman"/>
          <w:sz w:val="28"/>
          <w:szCs w:val="28"/>
        </w:rPr>
        <w:tab/>
        <w:t>доступная</w:t>
      </w:r>
      <w:r w:rsidR="00C231A1" w:rsidRPr="00094A2E">
        <w:rPr>
          <w:rFonts w:eastAsia="Times New Roman"/>
          <w:sz w:val="28"/>
          <w:szCs w:val="28"/>
        </w:rPr>
        <w:tab/>
        <w:t>среда</w:t>
      </w:r>
      <w:r w:rsidR="00C231A1" w:rsidRPr="00094A2E">
        <w:rPr>
          <w:rFonts w:eastAsia="Times New Roman"/>
          <w:sz w:val="28"/>
          <w:szCs w:val="28"/>
        </w:rPr>
        <w:tab/>
        <w:t>для</w:t>
      </w:r>
      <w:r w:rsidR="00C231A1" w:rsidRPr="00094A2E">
        <w:rPr>
          <w:rFonts w:eastAsia="Times New Roman"/>
          <w:sz w:val="28"/>
          <w:szCs w:val="28"/>
        </w:rPr>
        <w:tab/>
        <w:t>детей</w:t>
      </w:r>
      <w:r w:rsidR="00C231A1" w:rsidRPr="00094A2E">
        <w:rPr>
          <w:rFonts w:eastAsia="Times New Roman"/>
          <w:sz w:val="28"/>
          <w:szCs w:val="28"/>
        </w:rPr>
        <w:tab/>
        <w:t>с</w:t>
      </w:r>
      <w:r w:rsidR="00C231A1" w:rsidRPr="00094A2E">
        <w:rPr>
          <w:rFonts w:eastAsia="Times New Roman"/>
          <w:sz w:val="28"/>
          <w:szCs w:val="28"/>
        </w:rPr>
        <w:tab/>
        <w:t>ОВЗ,</w:t>
      </w:r>
      <w:r w:rsidR="00C231A1" w:rsidRPr="00094A2E">
        <w:rPr>
          <w:sz w:val="28"/>
          <w:szCs w:val="28"/>
        </w:rPr>
        <w:tab/>
      </w:r>
      <w:r w:rsidR="00C231A1" w:rsidRPr="00094A2E">
        <w:rPr>
          <w:rFonts w:eastAsia="Times New Roman"/>
          <w:sz w:val="28"/>
          <w:szCs w:val="28"/>
        </w:rPr>
        <w:t>предусматривающая</w:t>
      </w:r>
    </w:p>
    <w:p w:rsidR="00892E71" w:rsidRPr="00094A2E" w:rsidRDefault="00C231A1">
      <w:pPr>
        <w:ind w:left="120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комфортные условия для обучения, воспитания и развития.</w:t>
      </w:r>
    </w:p>
    <w:p w:rsidR="00892E71" w:rsidRPr="00094A2E" w:rsidRDefault="00892E71">
      <w:pPr>
        <w:spacing w:line="15" w:lineRule="exact"/>
        <w:rPr>
          <w:sz w:val="28"/>
          <w:szCs w:val="28"/>
        </w:rPr>
      </w:pPr>
    </w:p>
    <w:p w:rsidR="00892E71" w:rsidRPr="00094A2E" w:rsidRDefault="00A46756">
      <w:pPr>
        <w:spacing w:line="235" w:lineRule="auto"/>
        <w:ind w:left="120" w:right="120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Разработаны и адаптированы современные технологии, методы, приемы, формы организации коррекционной работы, с учетом возможностей и потребностей воспитанников.</w:t>
      </w:r>
    </w:p>
    <w:p w:rsidR="00892E71" w:rsidRPr="00094A2E" w:rsidRDefault="00892E71">
      <w:pPr>
        <w:spacing w:line="24" w:lineRule="exact"/>
        <w:rPr>
          <w:sz w:val="28"/>
          <w:szCs w:val="28"/>
        </w:rPr>
      </w:pPr>
    </w:p>
    <w:p w:rsidR="00892E71" w:rsidRPr="00094A2E" w:rsidRDefault="00A46756">
      <w:pPr>
        <w:spacing w:line="234" w:lineRule="auto"/>
        <w:ind w:left="120" w:right="120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Получены и приобретены детьми с ОВЗ умения и навыки, необходимые для обучения, профессиональной ориентации и адаптации в обществе.</w:t>
      </w: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C231A1" w:rsidP="006161BB">
      <w:pPr>
        <w:ind w:right="20"/>
        <w:jc w:val="center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Проект «Детск</w:t>
      </w:r>
      <w:r w:rsidR="00F74CC8">
        <w:rPr>
          <w:rFonts w:eastAsia="Times New Roman"/>
          <w:b/>
          <w:bCs/>
          <w:sz w:val="28"/>
          <w:szCs w:val="28"/>
        </w:rPr>
        <w:t>ий сад и семья</w:t>
      </w:r>
      <w:r w:rsidRPr="00094A2E">
        <w:rPr>
          <w:rFonts w:eastAsia="Times New Roman"/>
          <w:b/>
          <w:bCs/>
          <w:sz w:val="28"/>
          <w:szCs w:val="28"/>
        </w:rPr>
        <w:t>»</w:t>
      </w:r>
    </w:p>
    <w:p w:rsidR="00892E71" w:rsidRPr="00094A2E" w:rsidRDefault="00C231A1">
      <w:pPr>
        <w:tabs>
          <w:tab w:val="left" w:pos="940"/>
          <w:tab w:val="left" w:pos="2240"/>
          <w:tab w:val="left" w:pos="3400"/>
          <w:tab w:val="left" w:pos="3980"/>
          <w:tab w:val="left" w:pos="5520"/>
          <w:tab w:val="left" w:pos="6400"/>
          <w:tab w:val="left" w:pos="6700"/>
          <w:tab w:val="left" w:pos="7700"/>
        </w:tabs>
        <w:ind w:left="120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Цель:</w:t>
      </w:r>
      <w:r w:rsidRPr="00094A2E">
        <w:rPr>
          <w:rFonts w:eastAsia="Times New Roman"/>
          <w:sz w:val="28"/>
          <w:szCs w:val="28"/>
        </w:rPr>
        <w:tab/>
        <w:t>Создание</w:t>
      </w:r>
      <w:r w:rsidRPr="00094A2E">
        <w:rPr>
          <w:rFonts w:eastAsia="Times New Roman"/>
          <w:sz w:val="28"/>
          <w:szCs w:val="28"/>
        </w:rPr>
        <w:tab/>
        <w:t>условий</w:t>
      </w:r>
      <w:r w:rsidRPr="00094A2E">
        <w:rPr>
          <w:rFonts w:eastAsia="Times New Roman"/>
          <w:sz w:val="28"/>
          <w:szCs w:val="28"/>
        </w:rPr>
        <w:tab/>
        <w:t>для</w:t>
      </w:r>
      <w:r w:rsidRPr="00094A2E">
        <w:rPr>
          <w:rFonts w:eastAsia="Times New Roman"/>
          <w:sz w:val="28"/>
          <w:szCs w:val="28"/>
        </w:rPr>
        <w:tab/>
        <w:t>вовлечения</w:t>
      </w:r>
      <w:r w:rsidRPr="00094A2E">
        <w:rPr>
          <w:rFonts w:eastAsia="Times New Roman"/>
          <w:sz w:val="28"/>
          <w:szCs w:val="28"/>
        </w:rPr>
        <w:tab/>
        <w:t>семьи</w:t>
      </w:r>
      <w:r w:rsidRPr="00094A2E">
        <w:rPr>
          <w:rFonts w:eastAsia="Times New Roman"/>
          <w:sz w:val="28"/>
          <w:szCs w:val="28"/>
        </w:rPr>
        <w:tab/>
        <w:t>в</w:t>
      </w:r>
      <w:r w:rsidRPr="00094A2E">
        <w:rPr>
          <w:rFonts w:eastAsia="Times New Roman"/>
          <w:sz w:val="28"/>
          <w:szCs w:val="28"/>
        </w:rPr>
        <w:tab/>
        <w:t>единое</w:t>
      </w:r>
      <w:r w:rsidRPr="00094A2E">
        <w:rPr>
          <w:sz w:val="28"/>
          <w:szCs w:val="28"/>
        </w:rPr>
        <w:tab/>
      </w:r>
      <w:r w:rsidRPr="00094A2E">
        <w:rPr>
          <w:rFonts w:eastAsia="Times New Roman"/>
          <w:sz w:val="28"/>
          <w:szCs w:val="28"/>
        </w:rPr>
        <w:t>образовательное</w:t>
      </w:r>
    </w:p>
    <w:p w:rsidR="00892E71" w:rsidRPr="00094A2E" w:rsidRDefault="00C231A1">
      <w:pPr>
        <w:ind w:left="120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пространство МАДОУ.</w:t>
      </w:r>
    </w:p>
    <w:p w:rsidR="00892E71" w:rsidRPr="00094A2E" w:rsidRDefault="00C231A1">
      <w:pPr>
        <w:ind w:left="120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Задачи:</w:t>
      </w:r>
    </w:p>
    <w:p w:rsidR="00892E71" w:rsidRPr="00094A2E" w:rsidRDefault="00892E71">
      <w:pPr>
        <w:spacing w:line="15" w:lineRule="exact"/>
        <w:rPr>
          <w:sz w:val="28"/>
          <w:szCs w:val="28"/>
        </w:rPr>
      </w:pPr>
    </w:p>
    <w:p w:rsidR="00892E71" w:rsidRPr="00094A2E" w:rsidRDefault="008012ED" w:rsidP="008012ED">
      <w:pPr>
        <w:spacing w:line="234" w:lineRule="auto"/>
        <w:ind w:left="120" w:right="1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Привлечь родителей к активному участию в воспитательно-образовательном процессе;</w:t>
      </w:r>
    </w:p>
    <w:p w:rsidR="00892E71" w:rsidRPr="00094A2E" w:rsidRDefault="00892E71">
      <w:pPr>
        <w:spacing w:line="15" w:lineRule="exact"/>
        <w:rPr>
          <w:sz w:val="28"/>
          <w:szCs w:val="28"/>
        </w:rPr>
      </w:pPr>
    </w:p>
    <w:p w:rsidR="00892E71" w:rsidRPr="00094A2E" w:rsidRDefault="008012ED" w:rsidP="008012ED">
      <w:pPr>
        <w:spacing w:line="234" w:lineRule="auto"/>
        <w:ind w:left="120" w:right="-8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C231A1" w:rsidRPr="00094A2E">
        <w:rPr>
          <w:rFonts w:eastAsia="Times New Roman"/>
          <w:sz w:val="28"/>
          <w:szCs w:val="28"/>
        </w:rPr>
        <w:t>Создать условия для формиров</w:t>
      </w:r>
      <w:r>
        <w:rPr>
          <w:rFonts w:eastAsia="Times New Roman"/>
          <w:sz w:val="28"/>
          <w:szCs w:val="28"/>
        </w:rPr>
        <w:t xml:space="preserve">ания внешнего благоприятного </w:t>
      </w:r>
      <w:r w:rsidR="00C231A1" w:rsidRPr="00094A2E">
        <w:rPr>
          <w:rFonts w:eastAsia="Times New Roman"/>
          <w:sz w:val="28"/>
          <w:szCs w:val="28"/>
        </w:rPr>
        <w:t>воспитательного пространства МАДОУ;</w:t>
      </w:r>
    </w:p>
    <w:p w:rsidR="00892E71" w:rsidRPr="00094A2E" w:rsidRDefault="008012ED" w:rsidP="008012ED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Повысить педагогическую компетенцию родителей;</w:t>
      </w:r>
    </w:p>
    <w:p w:rsidR="00892E71" w:rsidRPr="00094A2E" w:rsidRDefault="008012ED" w:rsidP="008012ED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Развивать творческие способности детей и родителей;</w:t>
      </w:r>
    </w:p>
    <w:p w:rsidR="00892E71" w:rsidRDefault="008012ED" w:rsidP="008012E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Апробировать нетрадиционные фо</w:t>
      </w:r>
      <w:r w:rsidR="00F74CC8">
        <w:rPr>
          <w:rFonts w:eastAsia="Times New Roman"/>
          <w:sz w:val="28"/>
          <w:szCs w:val="28"/>
        </w:rPr>
        <w:t>рмы взаимодействия с родителями</w:t>
      </w:r>
    </w:p>
    <w:p w:rsidR="00F74CC8" w:rsidRPr="00094A2E" w:rsidRDefault="00F74CC8" w:rsidP="008012ED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353"/>
        <w:gridCol w:w="2168"/>
        <w:gridCol w:w="2860"/>
      </w:tblGrid>
      <w:tr w:rsidR="00F74CC8" w:rsidTr="00F74CC8">
        <w:tc>
          <w:tcPr>
            <w:tcW w:w="675" w:type="dxa"/>
          </w:tcPr>
          <w:p w:rsidR="00F74CC8" w:rsidRPr="00F74CC8" w:rsidRDefault="00F74CC8">
            <w:pPr>
              <w:spacing w:line="308" w:lineRule="exact"/>
              <w:rPr>
                <w:b/>
                <w:sz w:val="28"/>
                <w:szCs w:val="28"/>
              </w:rPr>
            </w:pPr>
            <w:r w:rsidRPr="00F74CC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53" w:type="dxa"/>
          </w:tcPr>
          <w:p w:rsidR="00F74CC8" w:rsidRPr="00F74CC8" w:rsidRDefault="00F74CC8">
            <w:pPr>
              <w:spacing w:line="308" w:lineRule="exact"/>
              <w:rPr>
                <w:b/>
                <w:sz w:val="28"/>
                <w:szCs w:val="28"/>
              </w:rPr>
            </w:pPr>
            <w:r w:rsidRPr="00F74CC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68" w:type="dxa"/>
          </w:tcPr>
          <w:p w:rsidR="00F74CC8" w:rsidRPr="00F74CC8" w:rsidRDefault="00F74CC8">
            <w:pPr>
              <w:spacing w:line="308" w:lineRule="exact"/>
              <w:rPr>
                <w:b/>
                <w:sz w:val="28"/>
                <w:szCs w:val="28"/>
              </w:rPr>
            </w:pPr>
            <w:r w:rsidRPr="00F74CC8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860" w:type="dxa"/>
          </w:tcPr>
          <w:p w:rsidR="00F74CC8" w:rsidRPr="00F74CC8" w:rsidRDefault="00F74CC8">
            <w:pPr>
              <w:spacing w:line="308" w:lineRule="exact"/>
              <w:rPr>
                <w:b/>
                <w:sz w:val="28"/>
                <w:szCs w:val="28"/>
              </w:rPr>
            </w:pPr>
            <w:r w:rsidRPr="00F74CC8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F74CC8" w:rsidTr="00F74CC8">
        <w:tc>
          <w:tcPr>
            <w:tcW w:w="675" w:type="dxa"/>
          </w:tcPr>
          <w:p w:rsidR="00F74CC8" w:rsidRPr="00F74CC8" w:rsidRDefault="00F74CC8">
            <w:pPr>
              <w:spacing w:line="308" w:lineRule="exact"/>
              <w:rPr>
                <w:b/>
                <w:sz w:val="28"/>
                <w:szCs w:val="28"/>
              </w:rPr>
            </w:pPr>
            <w:r w:rsidRPr="00F74CC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53" w:type="dxa"/>
          </w:tcPr>
          <w:p w:rsidR="00F74CC8" w:rsidRDefault="00F74CC8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комплексного плана взаимодействия с семьями воспитанников.</w:t>
            </w:r>
          </w:p>
        </w:tc>
        <w:tc>
          <w:tcPr>
            <w:tcW w:w="2168" w:type="dxa"/>
          </w:tcPr>
          <w:p w:rsidR="00F74CC8" w:rsidRDefault="00F74CC8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в начале учебного года</w:t>
            </w:r>
          </w:p>
        </w:tc>
        <w:tc>
          <w:tcPr>
            <w:tcW w:w="2860" w:type="dxa"/>
          </w:tcPr>
          <w:p w:rsidR="00F74CC8" w:rsidRDefault="00F74CC8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работы.</w:t>
            </w:r>
          </w:p>
        </w:tc>
      </w:tr>
      <w:tr w:rsidR="00F74CC8" w:rsidTr="00F74CC8">
        <w:tc>
          <w:tcPr>
            <w:tcW w:w="675" w:type="dxa"/>
          </w:tcPr>
          <w:p w:rsidR="00F74CC8" w:rsidRPr="00F74CC8" w:rsidRDefault="00F74CC8">
            <w:pPr>
              <w:spacing w:line="308" w:lineRule="exact"/>
              <w:rPr>
                <w:b/>
                <w:sz w:val="28"/>
                <w:szCs w:val="28"/>
              </w:rPr>
            </w:pPr>
            <w:r w:rsidRPr="00F74CC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53" w:type="dxa"/>
          </w:tcPr>
          <w:p w:rsidR="00F74CC8" w:rsidRDefault="00F74CC8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родителей о программах воспитания и развития детей в детском саду, с особенностями воспитания детей.</w:t>
            </w:r>
            <w:r w:rsidR="000C61E6">
              <w:rPr>
                <w:sz w:val="28"/>
                <w:szCs w:val="28"/>
              </w:rPr>
              <w:t xml:space="preserve"> Анкетирование родителей.</w:t>
            </w:r>
          </w:p>
        </w:tc>
        <w:tc>
          <w:tcPr>
            <w:tcW w:w="2168" w:type="dxa"/>
          </w:tcPr>
          <w:p w:rsidR="00F74CC8" w:rsidRDefault="00F74CC8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60" w:type="dxa"/>
          </w:tcPr>
          <w:p w:rsidR="00F74CC8" w:rsidRDefault="00F74CC8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запросов родителей по организации учебно-воспитательной работы.</w:t>
            </w:r>
          </w:p>
        </w:tc>
      </w:tr>
      <w:tr w:rsidR="00F74CC8" w:rsidTr="00F74CC8">
        <w:tc>
          <w:tcPr>
            <w:tcW w:w="675" w:type="dxa"/>
          </w:tcPr>
          <w:p w:rsidR="00F74CC8" w:rsidRPr="00F74CC8" w:rsidRDefault="00F74CC8">
            <w:pPr>
              <w:spacing w:line="308" w:lineRule="exact"/>
              <w:rPr>
                <w:b/>
                <w:sz w:val="28"/>
                <w:szCs w:val="28"/>
              </w:rPr>
            </w:pPr>
            <w:r w:rsidRPr="00F74CC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353" w:type="dxa"/>
          </w:tcPr>
          <w:p w:rsidR="00F74CC8" w:rsidRDefault="000C61E6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 и другой наглядной агитации в МАДОУ и родительских уголках в группах.</w:t>
            </w:r>
          </w:p>
        </w:tc>
        <w:tc>
          <w:tcPr>
            <w:tcW w:w="2168" w:type="dxa"/>
          </w:tcPr>
          <w:p w:rsidR="00F74CC8" w:rsidRDefault="000C61E6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60" w:type="dxa"/>
          </w:tcPr>
          <w:p w:rsidR="00F74CC8" w:rsidRDefault="000C61E6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родителей о жизни МАДОУ.</w:t>
            </w:r>
          </w:p>
        </w:tc>
      </w:tr>
      <w:tr w:rsidR="00F74CC8" w:rsidTr="00F74CC8">
        <w:tc>
          <w:tcPr>
            <w:tcW w:w="675" w:type="dxa"/>
          </w:tcPr>
          <w:p w:rsidR="00F74CC8" w:rsidRPr="00F74CC8" w:rsidRDefault="00F74CC8">
            <w:pPr>
              <w:spacing w:line="308" w:lineRule="exact"/>
              <w:rPr>
                <w:b/>
                <w:sz w:val="28"/>
                <w:szCs w:val="28"/>
              </w:rPr>
            </w:pPr>
            <w:r w:rsidRPr="00F74CC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353" w:type="dxa"/>
          </w:tcPr>
          <w:p w:rsidR="00F74CC8" w:rsidRDefault="000C61E6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информирование родителей на сайте МАДОУ</w:t>
            </w:r>
          </w:p>
        </w:tc>
        <w:tc>
          <w:tcPr>
            <w:tcW w:w="2168" w:type="dxa"/>
          </w:tcPr>
          <w:p w:rsidR="00F74CC8" w:rsidRDefault="000C61E6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60" w:type="dxa"/>
          </w:tcPr>
          <w:p w:rsidR="00F74CC8" w:rsidRDefault="000C61E6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доверительных отношений между семьей и МАДОУ.</w:t>
            </w:r>
          </w:p>
        </w:tc>
      </w:tr>
      <w:tr w:rsidR="00F74CC8" w:rsidTr="00F74CC8">
        <w:tc>
          <w:tcPr>
            <w:tcW w:w="675" w:type="dxa"/>
          </w:tcPr>
          <w:p w:rsidR="00F74CC8" w:rsidRPr="00F74CC8" w:rsidRDefault="00F74CC8">
            <w:pPr>
              <w:spacing w:line="308" w:lineRule="exact"/>
              <w:rPr>
                <w:b/>
                <w:sz w:val="28"/>
                <w:szCs w:val="28"/>
              </w:rPr>
            </w:pPr>
            <w:r w:rsidRPr="00F74CC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353" w:type="dxa"/>
          </w:tcPr>
          <w:p w:rsidR="00F74CC8" w:rsidRDefault="000C61E6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(общесадовские и в группах).</w:t>
            </w:r>
          </w:p>
        </w:tc>
        <w:tc>
          <w:tcPr>
            <w:tcW w:w="2168" w:type="dxa"/>
          </w:tcPr>
          <w:p w:rsidR="00F74CC8" w:rsidRDefault="000C61E6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860" w:type="dxa"/>
          </w:tcPr>
          <w:p w:rsidR="00F74CC8" w:rsidRDefault="000C61E6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сотрудничеству родителей и детей в совместной деятельности.</w:t>
            </w:r>
          </w:p>
        </w:tc>
      </w:tr>
      <w:tr w:rsidR="00F74CC8" w:rsidTr="00F74CC8">
        <w:tc>
          <w:tcPr>
            <w:tcW w:w="675" w:type="dxa"/>
          </w:tcPr>
          <w:p w:rsidR="00F74CC8" w:rsidRPr="00F74CC8" w:rsidRDefault="00F74CC8">
            <w:pPr>
              <w:spacing w:line="308" w:lineRule="exact"/>
              <w:rPr>
                <w:b/>
                <w:sz w:val="28"/>
                <w:szCs w:val="28"/>
              </w:rPr>
            </w:pPr>
            <w:r w:rsidRPr="00F74CC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353" w:type="dxa"/>
          </w:tcPr>
          <w:p w:rsidR="00F74CC8" w:rsidRDefault="000C61E6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здорового образа жизни среди взрослого и детского населения.</w:t>
            </w:r>
          </w:p>
        </w:tc>
        <w:tc>
          <w:tcPr>
            <w:tcW w:w="2168" w:type="dxa"/>
          </w:tcPr>
          <w:p w:rsidR="00F74CC8" w:rsidRDefault="000C61E6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60" w:type="dxa"/>
          </w:tcPr>
          <w:p w:rsidR="00F74CC8" w:rsidRDefault="000C61E6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стойкой мотивации на поддержание здорового образа жизни в семье.</w:t>
            </w:r>
          </w:p>
        </w:tc>
      </w:tr>
      <w:tr w:rsidR="00F74CC8" w:rsidTr="00F74CC8">
        <w:tc>
          <w:tcPr>
            <w:tcW w:w="675" w:type="dxa"/>
          </w:tcPr>
          <w:p w:rsidR="00F74CC8" w:rsidRPr="00F74CC8" w:rsidRDefault="00F74CC8">
            <w:pPr>
              <w:spacing w:line="308" w:lineRule="exact"/>
              <w:rPr>
                <w:b/>
                <w:sz w:val="28"/>
                <w:szCs w:val="28"/>
              </w:rPr>
            </w:pPr>
            <w:r w:rsidRPr="00F74CC8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53" w:type="dxa"/>
          </w:tcPr>
          <w:p w:rsidR="00F74CC8" w:rsidRDefault="000C61E6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специалистов МАДОУ.</w:t>
            </w:r>
          </w:p>
        </w:tc>
        <w:tc>
          <w:tcPr>
            <w:tcW w:w="2168" w:type="dxa"/>
          </w:tcPr>
          <w:p w:rsidR="00F74CC8" w:rsidRDefault="000C61E6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60" w:type="dxa"/>
          </w:tcPr>
          <w:p w:rsidR="00F74CC8" w:rsidRDefault="000C61E6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педагогической компетенции родителей.</w:t>
            </w:r>
          </w:p>
        </w:tc>
      </w:tr>
      <w:tr w:rsidR="000C61E6" w:rsidTr="00F74CC8">
        <w:tc>
          <w:tcPr>
            <w:tcW w:w="675" w:type="dxa"/>
          </w:tcPr>
          <w:p w:rsidR="000C61E6" w:rsidRPr="00F74CC8" w:rsidRDefault="000C61E6">
            <w:pPr>
              <w:spacing w:line="30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353" w:type="dxa"/>
          </w:tcPr>
          <w:p w:rsidR="000C61E6" w:rsidRDefault="000C61E6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проведение праздников, организация выставок работ детей и родителей.</w:t>
            </w:r>
          </w:p>
        </w:tc>
        <w:tc>
          <w:tcPr>
            <w:tcW w:w="2168" w:type="dxa"/>
          </w:tcPr>
          <w:p w:rsidR="000C61E6" w:rsidRDefault="000C61E6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860" w:type="dxa"/>
          </w:tcPr>
          <w:p w:rsidR="000C61E6" w:rsidRDefault="000C61E6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эмоционального контакта между педагогами, родителями и детьми. Способствование сотрудничества родителей и детей в совместной деятельности.</w:t>
            </w:r>
          </w:p>
        </w:tc>
      </w:tr>
    </w:tbl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C231A1">
      <w:pPr>
        <w:spacing w:line="237" w:lineRule="auto"/>
        <w:ind w:left="120"/>
        <w:rPr>
          <w:sz w:val="28"/>
          <w:szCs w:val="28"/>
        </w:rPr>
      </w:pPr>
      <w:r w:rsidRPr="00094A2E">
        <w:rPr>
          <w:rFonts w:eastAsia="Times New Roman"/>
          <w:b/>
          <w:bCs/>
          <w:i/>
          <w:iCs/>
          <w:sz w:val="28"/>
          <w:szCs w:val="28"/>
        </w:rPr>
        <w:lastRenderedPageBreak/>
        <w:t>Ожидаемые результаты</w:t>
      </w:r>
    </w:p>
    <w:p w:rsidR="00892E71" w:rsidRPr="00094A2E" w:rsidRDefault="00892E71">
      <w:pPr>
        <w:spacing w:line="12" w:lineRule="exact"/>
        <w:rPr>
          <w:sz w:val="28"/>
          <w:szCs w:val="28"/>
        </w:rPr>
      </w:pPr>
    </w:p>
    <w:p w:rsidR="00892E71" w:rsidRPr="00094A2E" w:rsidRDefault="00C231A1">
      <w:pPr>
        <w:spacing w:line="234" w:lineRule="auto"/>
        <w:ind w:left="120" w:right="140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1.Создание положительного эмоционального микроклимата взаимодействия с родителями.</w:t>
      </w:r>
    </w:p>
    <w:p w:rsidR="00892E71" w:rsidRPr="00094A2E" w:rsidRDefault="00C231A1">
      <w:pPr>
        <w:ind w:left="120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2.Обогащение опыта межличностного общения детей, родителей и педагогов.</w:t>
      </w:r>
    </w:p>
    <w:p w:rsidR="00892E71" w:rsidRPr="00094A2E" w:rsidRDefault="00C231A1" w:rsidP="00364212">
      <w:pPr>
        <w:numPr>
          <w:ilvl w:val="0"/>
          <w:numId w:val="28"/>
        </w:numPr>
        <w:tabs>
          <w:tab w:val="left" w:pos="400"/>
        </w:tabs>
        <w:ind w:left="400" w:hanging="280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Вовлечение семьи в единое образовательное пространство.</w:t>
      </w:r>
    </w:p>
    <w:p w:rsidR="00892E71" w:rsidRPr="00094A2E" w:rsidRDefault="00892E71">
      <w:pPr>
        <w:spacing w:line="15" w:lineRule="exact"/>
        <w:rPr>
          <w:sz w:val="28"/>
          <w:szCs w:val="28"/>
        </w:rPr>
      </w:pPr>
    </w:p>
    <w:p w:rsidR="00892E71" w:rsidRDefault="00C231A1" w:rsidP="00AC7A06">
      <w:pPr>
        <w:spacing w:line="234" w:lineRule="auto"/>
        <w:ind w:left="120" w:right="120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4.Возросшая роль МАДОУ как ведущего звена в организации образовательной работы с детьми.</w:t>
      </w:r>
    </w:p>
    <w:p w:rsidR="00AC7A06" w:rsidRPr="00094A2E" w:rsidRDefault="00AC7A06" w:rsidP="00AC7A06">
      <w:pPr>
        <w:spacing w:line="234" w:lineRule="auto"/>
        <w:ind w:left="120" w:right="120"/>
        <w:rPr>
          <w:sz w:val="28"/>
          <w:szCs w:val="28"/>
        </w:rPr>
      </w:pPr>
    </w:p>
    <w:p w:rsidR="00892E71" w:rsidRPr="006161BB" w:rsidRDefault="00C231A1" w:rsidP="006161BB">
      <w:pPr>
        <w:ind w:left="120"/>
        <w:jc w:val="center"/>
        <w:rPr>
          <w:rFonts w:eastAsia="Times New Roman"/>
          <w:b/>
          <w:bCs/>
          <w:iCs/>
          <w:sz w:val="28"/>
          <w:szCs w:val="28"/>
        </w:rPr>
      </w:pPr>
      <w:r w:rsidRPr="006161BB">
        <w:rPr>
          <w:rFonts w:eastAsia="Times New Roman"/>
          <w:b/>
          <w:bCs/>
          <w:iCs/>
          <w:sz w:val="28"/>
          <w:szCs w:val="28"/>
        </w:rPr>
        <w:t xml:space="preserve">Этапы реализации </w:t>
      </w:r>
      <w:r w:rsidR="00AC7A06" w:rsidRPr="006161BB">
        <w:rPr>
          <w:rFonts w:eastAsia="Times New Roman"/>
          <w:b/>
          <w:bCs/>
          <w:iCs/>
          <w:sz w:val="28"/>
          <w:szCs w:val="28"/>
        </w:rPr>
        <w:t>П</w:t>
      </w:r>
      <w:r w:rsidRPr="006161BB">
        <w:rPr>
          <w:rFonts w:eastAsia="Times New Roman"/>
          <w:b/>
          <w:bCs/>
          <w:iCs/>
          <w:sz w:val="28"/>
          <w:szCs w:val="28"/>
        </w:rPr>
        <w:t>рограммы</w:t>
      </w:r>
    </w:p>
    <w:p w:rsidR="001506BC" w:rsidRPr="001506BC" w:rsidRDefault="001506BC" w:rsidP="001506BC">
      <w:pPr>
        <w:ind w:left="120"/>
        <w:rPr>
          <w:sz w:val="28"/>
          <w:szCs w:val="28"/>
        </w:rPr>
      </w:pPr>
    </w:p>
    <w:p w:rsidR="00892E71" w:rsidRPr="00DD772F" w:rsidRDefault="00C231A1" w:rsidP="00DD772F">
      <w:pPr>
        <w:spacing w:line="235" w:lineRule="auto"/>
        <w:ind w:left="120" w:right="2800" w:firstLine="72"/>
        <w:jc w:val="both"/>
        <w:rPr>
          <w:sz w:val="28"/>
          <w:szCs w:val="28"/>
        </w:rPr>
      </w:pPr>
      <w:r w:rsidRPr="00DD772F">
        <w:rPr>
          <w:rFonts w:eastAsia="Times New Roman"/>
          <w:sz w:val="28"/>
          <w:szCs w:val="28"/>
        </w:rPr>
        <w:t>Реализация программы: с 2020 по 202</w:t>
      </w:r>
      <w:r w:rsidR="00AC7A06" w:rsidRPr="00DD772F">
        <w:rPr>
          <w:rFonts w:eastAsia="Times New Roman"/>
          <w:sz w:val="28"/>
          <w:szCs w:val="28"/>
        </w:rPr>
        <w:t>5</w:t>
      </w:r>
      <w:r w:rsidRPr="00DD772F">
        <w:rPr>
          <w:rFonts w:eastAsia="Times New Roman"/>
          <w:sz w:val="28"/>
          <w:szCs w:val="28"/>
        </w:rPr>
        <w:t xml:space="preserve"> годы в три этапа. </w:t>
      </w:r>
      <w:r w:rsidRPr="00DD772F">
        <w:rPr>
          <w:rFonts w:eastAsia="Times New Roman"/>
          <w:b/>
          <w:bCs/>
          <w:i/>
          <w:iCs/>
          <w:sz w:val="28"/>
          <w:szCs w:val="28"/>
        </w:rPr>
        <w:t xml:space="preserve">1-ый этап </w:t>
      </w:r>
      <w:r w:rsidRPr="00DD772F">
        <w:rPr>
          <w:rFonts w:eastAsia="Times New Roman"/>
          <w:sz w:val="28"/>
          <w:szCs w:val="28"/>
        </w:rPr>
        <w:t>-</w:t>
      </w:r>
      <w:r w:rsidRPr="00DD772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DD772F">
        <w:rPr>
          <w:rFonts w:eastAsia="Times New Roman"/>
          <w:sz w:val="28"/>
          <w:szCs w:val="28"/>
        </w:rPr>
        <w:t>организационно-подготовительный</w:t>
      </w:r>
      <w:r w:rsidRPr="00DD772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DD772F">
        <w:rPr>
          <w:rFonts w:eastAsia="Times New Roman"/>
          <w:sz w:val="28"/>
          <w:szCs w:val="28"/>
        </w:rPr>
        <w:t>(2020</w:t>
      </w:r>
      <w:r w:rsidRPr="00DD772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DD772F">
        <w:rPr>
          <w:rFonts w:eastAsia="Times New Roman"/>
          <w:sz w:val="28"/>
          <w:szCs w:val="28"/>
        </w:rPr>
        <w:t>г.)</w:t>
      </w:r>
    </w:p>
    <w:p w:rsidR="00892E71" w:rsidRPr="00DD772F" w:rsidRDefault="00892E71" w:rsidP="00DD772F">
      <w:pPr>
        <w:spacing w:line="17" w:lineRule="exact"/>
        <w:jc w:val="both"/>
        <w:rPr>
          <w:sz w:val="28"/>
          <w:szCs w:val="28"/>
        </w:rPr>
      </w:pPr>
    </w:p>
    <w:p w:rsidR="00892E71" w:rsidRPr="00DD772F" w:rsidRDefault="00C231A1" w:rsidP="00364212">
      <w:pPr>
        <w:numPr>
          <w:ilvl w:val="0"/>
          <w:numId w:val="29"/>
        </w:numPr>
        <w:tabs>
          <w:tab w:val="left" w:pos="826"/>
        </w:tabs>
        <w:spacing w:line="180" w:lineRule="auto"/>
        <w:ind w:left="120" w:right="120" w:firstLine="361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D772F">
        <w:rPr>
          <w:rFonts w:eastAsia="Times New Roman"/>
          <w:sz w:val="28"/>
          <w:szCs w:val="28"/>
        </w:rPr>
        <w:t>Разработка документации для успешной реализации мероприятий в соответствии с Программой;</w:t>
      </w:r>
    </w:p>
    <w:p w:rsidR="00892E71" w:rsidRPr="00DD772F" w:rsidRDefault="00892E71" w:rsidP="00DD772F">
      <w:pPr>
        <w:spacing w:line="65" w:lineRule="exact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892E71" w:rsidRPr="00DD772F" w:rsidRDefault="00C231A1" w:rsidP="00364212">
      <w:pPr>
        <w:numPr>
          <w:ilvl w:val="0"/>
          <w:numId w:val="29"/>
        </w:numPr>
        <w:tabs>
          <w:tab w:val="left" w:pos="826"/>
        </w:tabs>
        <w:spacing w:line="180" w:lineRule="auto"/>
        <w:ind w:left="120" w:right="140" w:firstLine="361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D772F">
        <w:rPr>
          <w:rFonts w:eastAsia="Times New Roman"/>
          <w:sz w:val="28"/>
          <w:szCs w:val="28"/>
        </w:rPr>
        <w:t>Создание условий (кадровых, материально-технических и т.д.) для успешной реализации мероприятий в соответствии с Программой;</w:t>
      </w:r>
    </w:p>
    <w:p w:rsidR="00892E71" w:rsidRPr="00DD772F" w:rsidRDefault="00892E71" w:rsidP="00DD772F">
      <w:pPr>
        <w:spacing w:line="1" w:lineRule="exact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892E71" w:rsidRPr="00DD772F" w:rsidRDefault="00C231A1" w:rsidP="00364212">
      <w:pPr>
        <w:numPr>
          <w:ilvl w:val="0"/>
          <w:numId w:val="29"/>
        </w:numPr>
        <w:tabs>
          <w:tab w:val="left" w:pos="920"/>
        </w:tabs>
        <w:spacing w:line="183" w:lineRule="auto"/>
        <w:ind w:left="920" w:hanging="43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D772F">
        <w:rPr>
          <w:rFonts w:eastAsia="Times New Roman"/>
          <w:sz w:val="28"/>
          <w:szCs w:val="28"/>
        </w:rPr>
        <w:t>Начало реализации направлений Программы.</w:t>
      </w:r>
    </w:p>
    <w:p w:rsidR="00892E71" w:rsidRPr="00DD772F" w:rsidRDefault="00892E71" w:rsidP="00DD772F">
      <w:pPr>
        <w:spacing w:line="256" w:lineRule="exact"/>
        <w:jc w:val="both"/>
        <w:rPr>
          <w:sz w:val="28"/>
          <w:szCs w:val="28"/>
        </w:rPr>
      </w:pPr>
    </w:p>
    <w:p w:rsidR="00892E71" w:rsidRPr="00DD772F" w:rsidRDefault="00C231A1" w:rsidP="00DD772F">
      <w:pPr>
        <w:ind w:left="200"/>
        <w:jc w:val="both"/>
        <w:rPr>
          <w:sz w:val="28"/>
          <w:szCs w:val="28"/>
        </w:rPr>
      </w:pPr>
      <w:r w:rsidRPr="00DD772F">
        <w:rPr>
          <w:rFonts w:eastAsia="Times New Roman"/>
          <w:b/>
          <w:bCs/>
          <w:i/>
          <w:iCs/>
          <w:sz w:val="28"/>
          <w:szCs w:val="28"/>
        </w:rPr>
        <w:t xml:space="preserve">2-ой этап </w:t>
      </w:r>
      <w:r w:rsidRPr="00DD772F">
        <w:rPr>
          <w:rFonts w:eastAsia="Times New Roman"/>
          <w:sz w:val="28"/>
          <w:szCs w:val="28"/>
        </w:rPr>
        <w:t>–</w:t>
      </w:r>
      <w:r w:rsidRPr="00DD772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DD772F">
        <w:rPr>
          <w:rFonts w:eastAsia="Times New Roman"/>
          <w:sz w:val="28"/>
          <w:szCs w:val="28"/>
        </w:rPr>
        <w:t>внедренческий</w:t>
      </w:r>
      <w:r w:rsidRPr="00DD772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DD772F">
        <w:rPr>
          <w:rFonts w:eastAsia="Times New Roman"/>
          <w:sz w:val="28"/>
          <w:szCs w:val="28"/>
        </w:rPr>
        <w:t>(2020-202</w:t>
      </w:r>
      <w:r w:rsidR="00DD772F">
        <w:rPr>
          <w:rFonts w:eastAsia="Times New Roman"/>
          <w:sz w:val="28"/>
          <w:szCs w:val="28"/>
        </w:rPr>
        <w:t>4</w:t>
      </w:r>
      <w:r w:rsidRPr="00DD772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DD772F">
        <w:rPr>
          <w:rFonts w:eastAsia="Times New Roman"/>
          <w:sz w:val="28"/>
          <w:szCs w:val="28"/>
        </w:rPr>
        <w:t>г)</w:t>
      </w:r>
    </w:p>
    <w:p w:rsidR="00892E71" w:rsidRPr="00DD772F" w:rsidRDefault="00892E71" w:rsidP="00DD772F">
      <w:pPr>
        <w:spacing w:line="15" w:lineRule="exact"/>
        <w:jc w:val="both"/>
        <w:rPr>
          <w:sz w:val="28"/>
          <w:szCs w:val="28"/>
        </w:rPr>
      </w:pPr>
    </w:p>
    <w:p w:rsidR="00892E71" w:rsidRPr="00DD772F" w:rsidRDefault="00C231A1" w:rsidP="00364212">
      <w:pPr>
        <w:numPr>
          <w:ilvl w:val="0"/>
          <w:numId w:val="30"/>
        </w:numPr>
        <w:tabs>
          <w:tab w:val="left" w:pos="826"/>
        </w:tabs>
        <w:spacing w:line="180" w:lineRule="auto"/>
        <w:ind w:left="120" w:right="140" w:firstLine="361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D772F">
        <w:rPr>
          <w:rFonts w:eastAsia="Times New Roman"/>
          <w:sz w:val="28"/>
          <w:szCs w:val="28"/>
        </w:rPr>
        <w:t>Апробирование модели, обновление содержания организационных форм, педагогических технологий;</w:t>
      </w:r>
    </w:p>
    <w:p w:rsidR="00892E71" w:rsidRPr="00DD772F" w:rsidRDefault="00892E71" w:rsidP="00DD772F">
      <w:pPr>
        <w:spacing w:line="1" w:lineRule="exact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892E71" w:rsidRPr="00DD772F" w:rsidRDefault="00C231A1" w:rsidP="00364212">
      <w:pPr>
        <w:numPr>
          <w:ilvl w:val="0"/>
          <w:numId w:val="30"/>
        </w:numPr>
        <w:tabs>
          <w:tab w:val="left" w:pos="920"/>
        </w:tabs>
        <w:spacing w:line="181" w:lineRule="auto"/>
        <w:ind w:left="920" w:hanging="43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D772F">
        <w:rPr>
          <w:rFonts w:eastAsia="Times New Roman"/>
          <w:sz w:val="28"/>
          <w:szCs w:val="28"/>
        </w:rPr>
        <w:t>Реализация мероприятий в соответствии с Программой;</w:t>
      </w:r>
    </w:p>
    <w:p w:rsidR="00892E71" w:rsidRPr="00DD772F" w:rsidRDefault="00892E71" w:rsidP="00DD772F">
      <w:pPr>
        <w:spacing w:line="69" w:lineRule="exact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892E71" w:rsidRPr="00DD772F" w:rsidRDefault="00C231A1" w:rsidP="00364212">
      <w:pPr>
        <w:numPr>
          <w:ilvl w:val="0"/>
          <w:numId w:val="30"/>
        </w:numPr>
        <w:tabs>
          <w:tab w:val="left" w:pos="840"/>
        </w:tabs>
        <w:spacing w:line="183" w:lineRule="auto"/>
        <w:ind w:left="840" w:hanging="35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D772F">
        <w:rPr>
          <w:rFonts w:eastAsia="Times New Roman"/>
          <w:sz w:val="28"/>
          <w:szCs w:val="28"/>
        </w:rPr>
        <w:t>Коррекция мероприятий.</w:t>
      </w:r>
    </w:p>
    <w:p w:rsidR="00892E71" w:rsidRPr="00DD772F" w:rsidRDefault="00892E71" w:rsidP="00DD772F">
      <w:pPr>
        <w:spacing w:line="255" w:lineRule="exact"/>
        <w:jc w:val="both"/>
        <w:rPr>
          <w:sz w:val="28"/>
          <w:szCs w:val="28"/>
        </w:rPr>
      </w:pPr>
    </w:p>
    <w:p w:rsidR="00892E71" w:rsidRPr="00DD772F" w:rsidRDefault="00C231A1" w:rsidP="00DD772F">
      <w:pPr>
        <w:ind w:left="200"/>
        <w:jc w:val="both"/>
        <w:rPr>
          <w:sz w:val="28"/>
          <w:szCs w:val="28"/>
        </w:rPr>
      </w:pPr>
      <w:r w:rsidRPr="00DD772F">
        <w:rPr>
          <w:rFonts w:eastAsia="Times New Roman"/>
          <w:b/>
          <w:bCs/>
          <w:i/>
          <w:iCs/>
          <w:sz w:val="28"/>
          <w:szCs w:val="28"/>
        </w:rPr>
        <w:t xml:space="preserve">3-ий этап </w:t>
      </w:r>
      <w:r w:rsidRPr="00DD772F">
        <w:rPr>
          <w:rFonts w:eastAsia="Times New Roman"/>
          <w:sz w:val="28"/>
          <w:szCs w:val="28"/>
        </w:rPr>
        <w:t>–</w:t>
      </w:r>
      <w:r w:rsidRPr="00DD772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DD772F">
        <w:rPr>
          <w:rFonts w:eastAsia="Times New Roman"/>
          <w:sz w:val="28"/>
          <w:szCs w:val="28"/>
        </w:rPr>
        <w:t>аналитико-информационный этап</w:t>
      </w:r>
      <w:r w:rsidRPr="00DD772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DD772F">
        <w:rPr>
          <w:rFonts w:eastAsia="Times New Roman"/>
          <w:sz w:val="28"/>
          <w:szCs w:val="28"/>
        </w:rPr>
        <w:t>(202</w:t>
      </w:r>
      <w:r w:rsidR="00DD772F">
        <w:rPr>
          <w:rFonts w:eastAsia="Times New Roman"/>
          <w:sz w:val="28"/>
          <w:szCs w:val="28"/>
        </w:rPr>
        <w:t>5</w:t>
      </w:r>
      <w:r w:rsidRPr="00DD772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DD772F">
        <w:rPr>
          <w:rFonts w:eastAsia="Times New Roman"/>
          <w:sz w:val="28"/>
          <w:szCs w:val="28"/>
        </w:rPr>
        <w:t>г.)</w:t>
      </w:r>
    </w:p>
    <w:p w:rsidR="00892E71" w:rsidRPr="00DD772F" w:rsidRDefault="00892E71" w:rsidP="00DD772F">
      <w:pPr>
        <w:spacing w:line="15" w:lineRule="exact"/>
        <w:jc w:val="both"/>
        <w:rPr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31"/>
        </w:numPr>
        <w:tabs>
          <w:tab w:val="left" w:pos="898"/>
        </w:tabs>
        <w:spacing w:line="180" w:lineRule="auto"/>
        <w:ind w:left="120" w:right="120" w:firstLine="361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D772F">
        <w:rPr>
          <w:rFonts w:eastAsia="Times New Roman"/>
          <w:sz w:val="28"/>
          <w:szCs w:val="28"/>
        </w:rPr>
        <w:t>Реализация мероприятий, направленных</w:t>
      </w:r>
      <w:r w:rsidRPr="00094A2E">
        <w:rPr>
          <w:rFonts w:eastAsia="Times New Roman"/>
          <w:sz w:val="28"/>
          <w:szCs w:val="28"/>
        </w:rPr>
        <w:t xml:space="preserve"> на практическое внедрение и распространение полученных результатов;</w:t>
      </w:r>
    </w:p>
    <w:p w:rsidR="00892E71" w:rsidRPr="00094A2E" w:rsidRDefault="00892E71" w:rsidP="00DD772F">
      <w:pPr>
        <w:spacing w:line="1" w:lineRule="exact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892E71" w:rsidRPr="001506BC" w:rsidRDefault="00C231A1" w:rsidP="00364212">
      <w:pPr>
        <w:numPr>
          <w:ilvl w:val="0"/>
          <w:numId w:val="31"/>
        </w:numPr>
        <w:tabs>
          <w:tab w:val="left" w:pos="820"/>
        </w:tabs>
        <w:spacing w:line="181" w:lineRule="auto"/>
        <w:ind w:left="820" w:hanging="33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94A2E">
        <w:rPr>
          <w:rFonts w:eastAsia="Times New Roman"/>
          <w:sz w:val="28"/>
          <w:szCs w:val="28"/>
        </w:rPr>
        <w:t>Анализ достижения цели и решения задач, обозначенных в Программе.</w:t>
      </w:r>
    </w:p>
    <w:p w:rsidR="001506BC" w:rsidRPr="00094A2E" w:rsidRDefault="001506BC" w:rsidP="001506BC">
      <w:pPr>
        <w:tabs>
          <w:tab w:val="left" w:pos="820"/>
        </w:tabs>
        <w:spacing w:line="181" w:lineRule="auto"/>
        <w:ind w:left="8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892E71" w:rsidRDefault="00D02EA1">
      <w:pPr>
        <w:spacing w:line="259" w:lineRule="exact"/>
        <w:rPr>
          <w:b/>
          <w:sz w:val="28"/>
          <w:szCs w:val="28"/>
        </w:rPr>
      </w:pPr>
      <w:r w:rsidRPr="00D02EA1">
        <w:rPr>
          <w:b/>
          <w:sz w:val="28"/>
          <w:szCs w:val="28"/>
        </w:rPr>
        <w:t>Задачи</w:t>
      </w:r>
      <w:r w:rsidR="009B4091">
        <w:rPr>
          <w:b/>
          <w:sz w:val="28"/>
          <w:szCs w:val="28"/>
        </w:rPr>
        <w:t xml:space="preserve"> этапов</w:t>
      </w:r>
      <w:r w:rsidR="001506BC">
        <w:rPr>
          <w:b/>
          <w:sz w:val="28"/>
          <w:szCs w:val="28"/>
        </w:rPr>
        <w:t>, ответственные за их исполнение</w:t>
      </w:r>
      <w:r w:rsidRPr="00D02EA1">
        <w:rPr>
          <w:b/>
          <w:sz w:val="28"/>
          <w:szCs w:val="28"/>
        </w:rPr>
        <w:t>:</w:t>
      </w:r>
    </w:p>
    <w:p w:rsidR="001506BC" w:rsidRDefault="001506BC">
      <w:pPr>
        <w:spacing w:line="259" w:lineRule="exact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30"/>
        <w:gridCol w:w="870"/>
        <w:gridCol w:w="870"/>
        <w:gridCol w:w="972"/>
        <w:gridCol w:w="870"/>
        <w:gridCol w:w="956"/>
        <w:gridCol w:w="2188"/>
      </w:tblGrid>
      <w:tr w:rsidR="00D02EA1" w:rsidTr="00D02EA1">
        <w:tc>
          <w:tcPr>
            <w:tcW w:w="3330" w:type="dxa"/>
          </w:tcPr>
          <w:p w:rsidR="00D02EA1" w:rsidRDefault="00D02EA1">
            <w:pPr>
              <w:spacing w:line="259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этапа</w:t>
            </w:r>
          </w:p>
        </w:tc>
        <w:tc>
          <w:tcPr>
            <w:tcW w:w="870" w:type="dxa"/>
          </w:tcPr>
          <w:p w:rsidR="00D02EA1" w:rsidRDefault="00D02EA1">
            <w:pPr>
              <w:spacing w:line="259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870" w:type="dxa"/>
          </w:tcPr>
          <w:p w:rsidR="00D02EA1" w:rsidRDefault="00D02EA1">
            <w:pPr>
              <w:spacing w:line="259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</w:tc>
        <w:tc>
          <w:tcPr>
            <w:tcW w:w="972" w:type="dxa"/>
          </w:tcPr>
          <w:p w:rsidR="00D02EA1" w:rsidRDefault="00D02EA1">
            <w:pPr>
              <w:spacing w:line="259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  <w:tc>
          <w:tcPr>
            <w:tcW w:w="870" w:type="dxa"/>
          </w:tcPr>
          <w:p w:rsidR="00D02EA1" w:rsidRDefault="00D02EA1">
            <w:pPr>
              <w:spacing w:line="259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2023-2024</w:t>
            </w:r>
          </w:p>
        </w:tc>
        <w:tc>
          <w:tcPr>
            <w:tcW w:w="956" w:type="dxa"/>
          </w:tcPr>
          <w:p w:rsidR="00D02EA1" w:rsidRDefault="00D02EA1">
            <w:pPr>
              <w:spacing w:line="259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2024-2025</w:t>
            </w:r>
          </w:p>
        </w:tc>
        <w:tc>
          <w:tcPr>
            <w:tcW w:w="2188" w:type="dxa"/>
          </w:tcPr>
          <w:p w:rsidR="00D02EA1" w:rsidRDefault="00D02EA1">
            <w:pPr>
              <w:spacing w:line="259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02EA1" w:rsidTr="001506BC">
        <w:tc>
          <w:tcPr>
            <w:tcW w:w="10056" w:type="dxa"/>
            <w:gridSpan w:val="7"/>
          </w:tcPr>
          <w:p w:rsidR="00D02EA1" w:rsidRDefault="00496171" w:rsidP="009F41E7">
            <w:pPr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  <w:lang w:val="en-US"/>
              </w:rPr>
              <w:t>I</w:t>
            </w:r>
            <w:r w:rsidRPr="00496171">
              <w:rPr>
                <w:sz w:val="28"/>
                <w:szCs w:val="28"/>
              </w:rPr>
              <w:t xml:space="preserve"> этап (подготовительный) сентябрь 2020г. – август 2021г.</w:t>
            </w:r>
          </w:p>
          <w:p w:rsidR="00496171" w:rsidRPr="00496171" w:rsidRDefault="00496171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Подготовить ресурсы для реализации Программы развития</w:t>
            </w:r>
          </w:p>
        </w:tc>
      </w:tr>
      <w:tr w:rsidR="00D02EA1" w:rsidTr="00D02EA1">
        <w:tc>
          <w:tcPr>
            <w:tcW w:w="3330" w:type="dxa"/>
          </w:tcPr>
          <w:p w:rsidR="00D02EA1" w:rsidRPr="009F41E7" w:rsidRDefault="009F41E7" w:rsidP="009F41E7">
            <w:pPr>
              <w:rPr>
                <w:sz w:val="28"/>
                <w:szCs w:val="28"/>
              </w:rPr>
            </w:pPr>
            <w:r w:rsidRPr="009F41E7">
              <w:rPr>
                <w:sz w:val="28"/>
                <w:szCs w:val="28"/>
              </w:rPr>
              <w:t>Внесение изменений и дополнений в документы, регламентирующие деятельность ДОУ.</w:t>
            </w:r>
          </w:p>
        </w:tc>
        <w:tc>
          <w:tcPr>
            <w:tcW w:w="870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</w:pPr>
          </w:p>
        </w:tc>
        <w:tc>
          <w:tcPr>
            <w:tcW w:w="870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02EA1" w:rsidRPr="009F41E7" w:rsidRDefault="009F41E7" w:rsidP="009F41E7">
            <w:pPr>
              <w:rPr>
                <w:sz w:val="28"/>
                <w:szCs w:val="28"/>
              </w:rPr>
            </w:pPr>
            <w:r w:rsidRPr="009F41E7">
              <w:rPr>
                <w:sz w:val="28"/>
                <w:szCs w:val="28"/>
              </w:rPr>
              <w:t>Заведующий МАДОУ</w:t>
            </w:r>
          </w:p>
        </w:tc>
      </w:tr>
      <w:tr w:rsidR="00D02EA1" w:rsidTr="00D02EA1">
        <w:tc>
          <w:tcPr>
            <w:tcW w:w="3330" w:type="dxa"/>
          </w:tcPr>
          <w:p w:rsidR="00D02EA1" w:rsidRPr="009F41E7" w:rsidRDefault="009F41E7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связей с имеющимися ресурсными партнерами и поиск новых ресурсных партнеров.</w:t>
            </w:r>
          </w:p>
        </w:tc>
        <w:tc>
          <w:tcPr>
            <w:tcW w:w="870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02EA1" w:rsidRPr="009F41E7" w:rsidRDefault="009F41E7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МАДОУ, старший воспитатель</w:t>
            </w:r>
          </w:p>
        </w:tc>
      </w:tr>
      <w:tr w:rsidR="00D02EA1" w:rsidTr="00D02EA1">
        <w:tc>
          <w:tcPr>
            <w:tcW w:w="3330" w:type="dxa"/>
          </w:tcPr>
          <w:p w:rsidR="00D02EA1" w:rsidRPr="009F41E7" w:rsidRDefault="009B4091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 внедрение методов повышения мотивации к личностному и профессиональному росту педагогов.</w:t>
            </w:r>
          </w:p>
        </w:tc>
        <w:tc>
          <w:tcPr>
            <w:tcW w:w="870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02EA1" w:rsidRPr="009F41E7" w:rsidRDefault="009B4091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МАДОУ, старший воспитатель</w:t>
            </w:r>
          </w:p>
        </w:tc>
      </w:tr>
      <w:tr w:rsidR="00D02EA1" w:rsidTr="00D02EA1">
        <w:tc>
          <w:tcPr>
            <w:tcW w:w="3330" w:type="dxa"/>
          </w:tcPr>
          <w:p w:rsidR="00D02EA1" w:rsidRPr="009F41E7" w:rsidRDefault="009B4091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материально-</w:t>
            </w:r>
            <w:r>
              <w:rPr>
                <w:sz w:val="28"/>
                <w:szCs w:val="28"/>
              </w:rPr>
              <w:lastRenderedPageBreak/>
              <w:t>технических условий для работы ДОУ.</w:t>
            </w:r>
          </w:p>
        </w:tc>
        <w:tc>
          <w:tcPr>
            <w:tcW w:w="870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02EA1" w:rsidRPr="009F41E7" w:rsidRDefault="009B4091" w:rsidP="009B4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>
              <w:rPr>
                <w:sz w:val="28"/>
                <w:szCs w:val="28"/>
              </w:rPr>
              <w:lastRenderedPageBreak/>
              <w:t>МАДОУ, завхоз</w:t>
            </w:r>
          </w:p>
        </w:tc>
      </w:tr>
      <w:tr w:rsidR="00D02EA1" w:rsidTr="00D02EA1">
        <w:tc>
          <w:tcPr>
            <w:tcW w:w="3330" w:type="dxa"/>
          </w:tcPr>
          <w:p w:rsidR="00D02EA1" w:rsidRPr="009F41E7" w:rsidRDefault="009B4091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Разработка дальнейших перспектив развития системы взаимодействия с другими социальными институтами</w:t>
            </w:r>
          </w:p>
        </w:tc>
        <w:tc>
          <w:tcPr>
            <w:tcW w:w="870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D02EA1" w:rsidRPr="009F41E7" w:rsidRDefault="00D02EA1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02EA1" w:rsidRPr="009F41E7" w:rsidRDefault="009B4091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МАДОУ, старший воспитатель, педагоги</w:t>
            </w:r>
          </w:p>
        </w:tc>
      </w:tr>
      <w:tr w:rsidR="00B4466C" w:rsidTr="001506BC">
        <w:tc>
          <w:tcPr>
            <w:tcW w:w="10056" w:type="dxa"/>
            <w:gridSpan w:val="7"/>
            <w:tcBorders>
              <w:bottom w:val="single" w:sz="4" w:space="0" w:color="auto"/>
            </w:tcBorders>
          </w:tcPr>
          <w:p w:rsidR="00B4466C" w:rsidRDefault="001506BC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506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 (реализации) сентябрь 2021г. – август 2024г.</w:t>
            </w:r>
          </w:p>
          <w:p w:rsidR="001506BC" w:rsidRPr="001506BC" w:rsidRDefault="001506BC" w:rsidP="001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практическая реализация Программы развития.</w:t>
            </w:r>
          </w:p>
        </w:tc>
      </w:tr>
      <w:tr w:rsidR="00932729" w:rsidTr="00932729">
        <w:tc>
          <w:tcPr>
            <w:tcW w:w="3330" w:type="dxa"/>
            <w:tcBorders>
              <w:top w:val="single" w:sz="4" w:space="0" w:color="auto"/>
            </w:tcBorders>
          </w:tcPr>
          <w:p w:rsidR="00932729" w:rsidRPr="009F41E7" w:rsidRDefault="001506BC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и укрепление имеющихся связей с ресурсными партнерами</w:t>
            </w:r>
          </w:p>
        </w:tc>
        <w:tc>
          <w:tcPr>
            <w:tcW w:w="870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932729" w:rsidRPr="009F41E7" w:rsidRDefault="001506BC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МАДОУ, старший воспитатель</w:t>
            </w:r>
          </w:p>
        </w:tc>
      </w:tr>
      <w:tr w:rsidR="00932729" w:rsidTr="00D02EA1">
        <w:tc>
          <w:tcPr>
            <w:tcW w:w="3330" w:type="dxa"/>
          </w:tcPr>
          <w:p w:rsidR="00932729" w:rsidRPr="009F41E7" w:rsidRDefault="001506BC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осно</w:t>
            </w:r>
            <w:r w:rsidR="00BA19C5">
              <w:rPr>
                <w:sz w:val="28"/>
                <w:szCs w:val="28"/>
              </w:rPr>
              <w:t>вным направлениям, определенным</w:t>
            </w:r>
            <w:r>
              <w:rPr>
                <w:sz w:val="28"/>
                <w:szCs w:val="28"/>
              </w:rPr>
              <w:t xml:space="preserve"> Программой развития.</w:t>
            </w:r>
          </w:p>
        </w:tc>
        <w:tc>
          <w:tcPr>
            <w:tcW w:w="870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932729" w:rsidRPr="009F41E7" w:rsidRDefault="00BA19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МАДОУ, старший воспитатель</w:t>
            </w:r>
          </w:p>
        </w:tc>
      </w:tr>
      <w:tr w:rsidR="00932729" w:rsidTr="00D02EA1">
        <w:tc>
          <w:tcPr>
            <w:tcW w:w="3330" w:type="dxa"/>
          </w:tcPr>
          <w:p w:rsidR="00932729" w:rsidRPr="009F41E7" w:rsidRDefault="00BA19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содержания и форм деятельности для родителей</w:t>
            </w:r>
          </w:p>
        </w:tc>
        <w:tc>
          <w:tcPr>
            <w:tcW w:w="870" w:type="dxa"/>
          </w:tcPr>
          <w:p w:rsidR="00932729" w:rsidRPr="009F41E7" w:rsidRDefault="00932729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932729" w:rsidRPr="009F41E7" w:rsidRDefault="00BA19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узкие специалисты, педагоги</w:t>
            </w:r>
          </w:p>
        </w:tc>
      </w:tr>
      <w:tr w:rsidR="00932729" w:rsidTr="00D02EA1">
        <w:tc>
          <w:tcPr>
            <w:tcW w:w="3330" w:type="dxa"/>
          </w:tcPr>
          <w:p w:rsidR="00932729" w:rsidRPr="009F41E7" w:rsidRDefault="00BA19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Качественная разработка программного обеспечения воспитательно-образовательного процесса ДОУ</w:t>
            </w:r>
          </w:p>
        </w:tc>
        <w:tc>
          <w:tcPr>
            <w:tcW w:w="870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932729" w:rsidRPr="009F41E7" w:rsidRDefault="00BA19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МАДОУ, старший воспитатель, творческая группа</w:t>
            </w:r>
          </w:p>
        </w:tc>
      </w:tr>
      <w:tr w:rsidR="00932729" w:rsidTr="00D02EA1">
        <w:tc>
          <w:tcPr>
            <w:tcW w:w="3330" w:type="dxa"/>
          </w:tcPr>
          <w:p w:rsidR="00932729" w:rsidRDefault="00BA19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методического сопровождения педагогов по повышению профессионального уровня и качества работы:</w:t>
            </w:r>
          </w:p>
          <w:p w:rsidR="00BA19C5" w:rsidRDefault="00BA19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изучение, овладение и создание базы современных игровых технологий;</w:t>
            </w:r>
          </w:p>
          <w:p w:rsidR="00BA19C5" w:rsidRDefault="00BA19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разработка, апробация и внедрение авторских игровых технологий, проектов;</w:t>
            </w:r>
          </w:p>
          <w:p w:rsidR="00BA19C5" w:rsidRDefault="00BA19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компетенций педагогов для работы с детьми с </w:t>
            </w:r>
            <w:r>
              <w:rPr>
                <w:sz w:val="28"/>
                <w:szCs w:val="28"/>
              </w:rPr>
              <w:lastRenderedPageBreak/>
              <w:t>ОВЗ;</w:t>
            </w:r>
          </w:p>
          <w:p w:rsidR="00BA19C5" w:rsidRDefault="00BA19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обобщения и распространения педагогами успешного педагогического опыта;</w:t>
            </w:r>
          </w:p>
          <w:p w:rsidR="00BA19C5" w:rsidRPr="009F41E7" w:rsidRDefault="00BA19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качества участия педагогов ДОУ в конкурсах профессионального мастерства.</w:t>
            </w:r>
          </w:p>
        </w:tc>
        <w:tc>
          <w:tcPr>
            <w:tcW w:w="870" w:type="dxa"/>
          </w:tcPr>
          <w:p w:rsidR="00932729" w:rsidRPr="009F41E7" w:rsidRDefault="00932729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932729" w:rsidRPr="00CA7100" w:rsidRDefault="00932729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932729" w:rsidRPr="009F41E7" w:rsidRDefault="00BA19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МАДОУ, старший воспитатель, узкие специалисты, творческая группа, педагоги</w:t>
            </w:r>
          </w:p>
        </w:tc>
      </w:tr>
      <w:tr w:rsidR="00BA19C5" w:rsidTr="00D02EA1">
        <w:tc>
          <w:tcPr>
            <w:tcW w:w="3330" w:type="dxa"/>
          </w:tcPr>
          <w:p w:rsidR="00BA19C5" w:rsidRDefault="00BA19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условий для качественной реализации здоровьесберегающих мероприятий:</w:t>
            </w:r>
          </w:p>
          <w:p w:rsidR="00BA19C5" w:rsidRDefault="00BA19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обновление спортивного оборудования;</w:t>
            </w:r>
          </w:p>
          <w:p w:rsidR="00BA19C5" w:rsidRDefault="00BA19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программно-методического обеспечения в соответствие с требованиями ФГОС ДО;</w:t>
            </w:r>
          </w:p>
          <w:p w:rsidR="00BA19C5" w:rsidRDefault="00BA19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внедрение современных форм осуществления физкультурно-оздоровительных мероприятий;</w:t>
            </w:r>
          </w:p>
          <w:p w:rsidR="00BA19C5" w:rsidRDefault="00BA19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включение родителей в образовательный процесс;</w:t>
            </w:r>
          </w:p>
          <w:p w:rsidR="00BA19C5" w:rsidRDefault="00BA19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квалификации инструктора по физической культуре;</w:t>
            </w:r>
          </w:p>
          <w:p w:rsidR="00BA19C5" w:rsidRPr="009F41E7" w:rsidRDefault="00BA19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информационной открытости.</w:t>
            </w:r>
          </w:p>
        </w:tc>
        <w:tc>
          <w:tcPr>
            <w:tcW w:w="870" w:type="dxa"/>
          </w:tcPr>
          <w:p w:rsidR="00BA19C5" w:rsidRPr="00CA7100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BA19C5" w:rsidRPr="00CA7100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BA19C5" w:rsidRPr="00CA7100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BA19C5" w:rsidRPr="00CA7100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A19C5" w:rsidRPr="00CA7100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BA19C5" w:rsidRPr="009F41E7" w:rsidRDefault="00BA19C5" w:rsidP="00BA1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МАДОУ, старший воспитатель, инструктор по физической культуре, педагоги</w:t>
            </w:r>
          </w:p>
        </w:tc>
      </w:tr>
      <w:tr w:rsidR="00BA19C5" w:rsidTr="00D02EA1">
        <w:tc>
          <w:tcPr>
            <w:tcW w:w="3330" w:type="dxa"/>
          </w:tcPr>
          <w:p w:rsidR="00BA19C5" w:rsidRDefault="00F65D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содержания и форм взаимодействия детского сада и семьи с учетом индивидуальных потребностей:</w:t>
            </w:r>
          </w:p>
          <w:p w:rsidR="00F65DC5" w:rsidRDefault="00F65D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привлечение родителей к непосредственному </w:t>
            </w:r>
            <w:r>
              <w:rPr>
                <w:sz w:val="28"/>
                <w:szCs w:val="28"/>
              </w:rPr>
              <w:lastRenderedPageBreak/>
              <w:t>участию в управлении МАДОУ;</w:t>
            </w:r>
          </w:p>
          <w:p w:rsidR="00F65DC5" w:rsidRDefault="00F65D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родителей в оценке качества реализации ООП, в том числе вариативной части;</w:t>
            </w:r>
          </w:p>
          <w:p w:rsidR="00F65DC5" w:rsidRPr="009F41E7" w:rsidRDefault="00F65DC5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поиск и внедрение новых форм и методов приобщения родителей к жизнедеятельности ДОУ, с использованием современных ИКТ.</w:t>
            </w:r>
          </w:p>
        </w:tc>
        <w:tc>
          <w:tcPr>
            <w:tcW w:w="870" w:type="dxa"/>
          </w:tcPr>
          <w:p w:rsidR="00BA19C5" w:rsidRPr="00CA7100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BA19C5" w:rsidRPr="00CA7100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BA19C5" w:rsidRPr="00CA7100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BA19C5" w:rsidRPr="00CA7100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A19C5" w:rsidRPr="00CA7100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BA19C5" w:rsidRPr="009F41E7" w:rsidRDefault="00CA7100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</w:t>
            </w:r>
            <w:r w:rsidR="00F65DC5">
              <w:rPr>
                <w:sz w:val="28"/>
                <w:szCs w:val="28"/>
              </w:rPr>
              <w:t>-психолог</w:t>
            </w:r>
          </w:p>
        </w:tc>
      </w:tr>
      <w:tr w:rsidR="00BA19C5" w:rsidTr="00D02EA1">
        <w:tc>
          <w:tcPr>
            <w:tcW w:w="3330" w:type="dxa"/>
          </w:tcPr>
          <w:p w:rsidR="00BA19C5" w:rsidRPr="009F41E7" w:rsidRDefault="009B46B6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Выполнение предписаний органов контроля и надзора.</w:t>
            </w:r>
          </w:p>
        </w:tc>
        <w:tc>
          <w:tcPr>
            <w:tcW w:w="870" w:type="dxa"/>
          </w:tcPr>
          <w:p w:rsidR="00BA19C5" w:rsidRPr="009F41E7" w:rsidRDefault="00BA19C5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BA19C5" w:rsidRPr="009F41E7" w:rsidRDefault="00BA19C5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BA19C5" w:rsidRPr="00CA7100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BA19C5" w:rsidRPr="009F41E7" w:rsidRDefault="00BA19C5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A19C5" w:rsidRPr="009F41E7" w:rsidRDefault="00BA19C5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BA19C5" w:rsidRPr="009F41E7" w:rsidRDefault="009B46B6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МАДОУ, старший воспитатель</w:t>
            </w:r>
          </w:p>
        </w:tc>
      </w:tr>
      <w:tr w:rsidR="00BA19C5" w:rsidTr="00D02EA1">
        <w:tc>
          <w:tcPr>
            <w:tcW w:w="3330" w:type="dxa"/>
          </w:tcPr>
          <w:p w:rsidR="00BA19C5" w:rsidRPr="009F41E7" w:rsidRDefault="009B46B6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имеющейся материально-технической базы (приобретение нового современного оборудования, пособий, оргтехники и др).</w:t>
            </w:r>
          </w:p>
        </w:tc>
        <w:tc>
          <w:tcPr>
            <w:tcW w:w="870" w:type="dxa"/>
          </w:tcPr>
          <w:p w:rsidR="00BA19C5" w:rsidRPr="009F41E7" w:rsidRDefault="00BA19C5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BA19C5" w:rsidRPr="00CA7100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BA19C5" w:rsidRPr="00CA7100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BA19C5" w:rsidRPr="00CA7100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A19C5" w:rsidRPr="00CA7100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BA19C5" w:rsidRPr="009F41E7" w:rsidRDefault="009B46B6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МАДОУ, завхоз</w:t>
            </w:r>
          </w:p>
        </w:tc>
      </w:tr>
      <w:tr w:rsidR="009B2580" w:rsidTr="0098188C">
        <w:tc>
          <w:tcPr>
            <w:tcW w:w="10056" w:type="dxa"/>
            <w:gridSpan w:val="7"/>
          </w:tcPr>
          <w:p w:rsidR="009B2580" w:rsidRDefault="00C557D1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C557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 (обобщающий) сентябрь 2025г. – декабрь 2025г.</w:t>
            </w:r>
          </w:p>
          <w:p w:rsidR="00C557D1" w:rsidRPr="00C557D1" w:rsidRDefault="00C557D1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оценка качества</w:t>
            </w:r>
          </w:p>
        </w:tc>
      </w:tr>
      <w:tr w:rsidR="00BA19C5" w:rsidTr="00D02EA1">
        <w:tc>
          <w:tcPr>
            <w:tcW w:w="3330" w:type="dxa"/>
          </w:tcPr>
          <w:p w:rsidR="00BA19C5" w:rsidRPr="009F41E7" w:rsidRDefault="00C557D1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проблемно-ориентированного анализа</w:t>
            </w:r>
            <w:r w:rsidR="00AB15CD">
              <w:rPr>
                <w:sz w:val="28"/>
                <w:szCs w:val="28"/>
              </w:rPr>
              <w:t xml:space="preserve"> состояния материально-технической базы, обеспечивающей функционирование ДОУ; реализацию ООП и других образовательных программ.</w:t>
            </w:r>
          </w:p>
        </w:tc>
        <w:tc>
          <w:tcPr>
            <w:tcW w:w="870" w:type="dxa"/>
          </w:tcPr>
          <w:p w:rsidR="00BA19C5" w:rsidRPr="009F41E7" w:rsidRDefault="00BA19C5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BA19C5" w:rsidRPr="009F41E7" w:rsidRDefault="00BA19C5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BA19C5" w:rsidRPr="009F41E7" w:rsidRDefault="00BA19C5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BA19C5" w:rsidRPr="009F41E7" w:rsidRDefault="00BA19C5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A19C5" w:rsidRPr="00AB15CD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BA19C5" w:rsidRPr="009F41E7" w:rsidRDefault="00AB15CD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МАДОУ, старший воспитатель, завхоз</w:t>
            </w:r>
          </w:p>
        </w:tc>
      </w:tr>
      <w:tr w:rsidR="00BA19C5" w:rsidTr="00D02EA1">
        <w:tc>
          <w:tcPr>
            <w:tcW w:w="3330" w:type="dxa"/>
          </w:tcPr>
          <w:p w:rsidR="00BA19C5" w:rsidRPr="009F41E7" w:rsidRDefault="00AB15CD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психолого-педагогических условий, созданных ДОУ для качественной реализации образовательных программ.</w:t>
            </w:r>
          </w:p>
        </w:tc>
        <w:tc>
          <w:tcPr>
            <w:tcW w:w="870" w:type="dxa"/>
          </w:tcPr>
          <w:p w:rsidR="00BA19C5" w:rsidRPr="009F41E7" w:rsidRDefault="00BA19C5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BA19C5" w:rsidRPr="009F41E7" w:rsidRDefault="00BA19C5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BA19C5" w:rsidRPr="009F41E7" w:rsidRDefault="00BA19C5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BA19C5" w:rsidRPr="009F41E7" w:rsidRDefault="00BA19C5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A19C5" w:rsidRPr="00AB15CD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BA19C5" w:rsidRPr="009F41E7" w:rsidRDefault="00AB15CD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педагог-психолог</w:t>
            </w:r>
          </w:p>
        </w:tc>
      </w:tr>
      <w:tr w:rsidR="00BA19C5" w:rsidTr="00D02EA1">
        <w:tc>
          <w:tcPr>
            <w:tcW w:w="3330" w:type="dxa"/>
          </w:tcPr>
          <w:p w:rsidR="00BA19C5" w:rsidRPr="009F41E7" w:rsidRDefault="00474B74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включенности педагогов, родителей в инновационную деятельность ДОУ.</w:t>
            </w:r>
          </w:p>
        </w:tc>
        <w:tc>
          <w:tcPr>
            <w:tcW w:w="870" w:type="dxa"/>
          </w:tcPr>
          <w:p w:rsidR="00BA19C5" w:rsidRPr="009F41E7" w:rsidRDefault="00BA19C5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BA19C5" w:rsidRPr="009F41E7" w:rsidRDefault="00BA19C5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BA19C5" w:rsidRPr="009F41E7" w:rsidRDefault="00BA19C5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BA19C5" w:rsidRPr="00474B74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A19C5" w:rsidRPr="00474B74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BA19C5" w:rsidRPr="009F41E7" w:rsidRDefault="00474B74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МАДОУ, старший воспитатель</w:t>
            </w:r>
          </w:p>
        </w:tc>
      </w:tr>
      <w:tr w:rsidR="00BA19C5" w:rsidTr="00D02EA1">
        <w:tc>
          <w:tcPr>
            <w:tcW w:w="3330" w:type="dxa"/>
          </w:tcPr>
          <w:p w:rsidR="00BA19C5" w:rsidRPr="009F41E7" w:rsidRDefault="00474B74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родителей на </w:t>
            </w:r>
            <w:r>
              <w:rPr>
                <w:sz w:val="28"/>
                <w:szCs w:val="28"/>
              </w:rPr>
              <w:lastRenderedPageBreak/>
              <w:t>предмет удовлетворенности созданными условиями для детей в ДОУ, качеством деятельности.</w:t>
            </w:r>
          </w:p>
        </w:tc>
        <w:tc>
          <w:tcPr>
            <w:tcW w:w="870" w:type="dxa"/>
          </w:tcPr>
          <w:p w:rsidR="00BA19C5" w:rsidRPr="00474B74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BA19C5" w:rsidRPr="00474B74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BA19C5" w:rsidRPr="00474B74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BA19C5" w:rsidRPr="00474B74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A19C5" w:rsidRPr="00474B74" w:rsidRDefault="00BA19C5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BA19C5" w:rsidRPr="009F41E7" w:rsidRDefault="00474B74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>
              <w:rPr>
                <w:sz w:val="28"/>
                <w:szCs w:val="28"/>
              </w:rPr>
              <w:lastRenderedPageBreak/>
              <w:t>воспитатель, узкие специалисты, педагоги</w:t>
            </w:r>
          </w:p>
        </w:tc>
      </w:tr>
      <w:tr w:rsidR="00474B74" w:rsidTr="00D02EA1">
        <w:tc>
          <w:tcPr>
            <w:tcW w:w="3330" w:type="dxa"/>
          </w:tcPr>
          <w:p w:rsidR="00474B74" w:rsidRPr="009F41E7" w:rsidRDefault="00474B74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Оценка качества участия педагогов в конкурсах профессионального мастерства, мероприятиях по распространению опыта педагогической деятельности.</w:t>
            </w:r>
          </w:p>
        </w:tc>
        <w:tc>
          <w:tcPr>
            <w:tcW w:w="870" w:type="dxa"/>
          </w:tcPr>
          <w:p w:rsidR="00474B74" w:rsidRPr="009F41E7" w:rsidRDefault="00474B74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74B74" w:rsidRPr="00474B74" w:rsidRDefault="00474B74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474B74" w:rsidRPr="00474B74" w:rsidRDefault="00474B74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74B74" w:rsidRPr="00474B74" w:rsidRDefault="00474B74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474B74" w:rsidRPr="00474B74" w:rsidRDefault="00474B74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474B74" w:rsidRPr="009F41E7" w:rsidRDefault="00474B74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МАДОУ, старший воспитатель</w:t>
            </w:r>
          </w:p>
        </w:tc>
      </w:tr>
      <w:tr w:rsidR="00474B74" w:rsidTr="00D02EA1">
        <w:tc>
          <w:tcPr>
            <w:tcW w:w="3330" w:type="dxa"/>
          </w:tcPr>
          <w:p w:rsidR="00474B74" w:rsidRPr="009F41E7" w:rsidRDefault="008F292F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корректировки мероприятий по реализации Программы развития в соответствии с результатами мониторинга.</w:t>
            </w:r>
          </w:p>
        </w:tc>
        <w:tc>
          <w:tcPr>
            <w:tcW w:w="870" w:type="dxa"/>
          </w:tcPr>
          <w:p w:rsidR="00474B74" w:rsidRPr="009F41E7" w:rsidRDefault="00474B74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74B74" w:rsidRPr="008F292F" w:rsidRDefault="00474B74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474B74" w:rsidRPr="008F292F" w:rsidRDefault="00474B74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74B74" w:rsidRPr="008F292F" w:rsidRDefault="00474B74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474B74" w:rsidRPr="008F292F" w:rsidRDefault="00474B74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474B74" w:rsidRPr="009F41E7" w:rsidRDefault="008F292F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МАДОУ, старший воспитатель</w:t>
            </w:r>
          </w:p>
        </w:tc>
      </w:tr>
      <w:tr w:rsidR="00474B74" w:rsidTr="00D02EA1">
        <w:tc>
          <w:tcPr>
            <w:tcW w:w="3330" w:type="dxa"/>
          </w:tcPr>
          <w:p w:rsidR="00474B74" w:rsidRPr="009F41E7" w:rsidRDefault="00215DA8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аналитического материала на педсовете МАДОУ; Определение проблем для разработки новой Программы развития.</w:t>
            </w:r>
          </w:p>
        </w:tc>
        <w:tc>
          <w:tcPr>
            <w:tcW w:w="870" w:type="dxa"/>
          </w:tcPr>
          <w:p w:rsidR="00474B74" w:rsidRPr="009F41E7" w:rsidRDefault="00474B74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74B74" w:rsidRPr="009F41E7" w:rsidRDefault="00474B74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474B74" w:rsidRPr="009F41E7" w:rsidRDefault="00474B74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74B74" w:rsidRPr="009F41E7" w:rsidRDefault="00474B74" w:rsidP="009F4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474B74" w:rsidRPr="00215DA8" w:rsidRDefault="00474B74" w:rsidP="00364212">
            <w:pPr>
              <w:pStyle w:val="a4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474B74" w:rsidRPr="009F41E7" w:rsidRDefault="00215DA8" w:rsidP="009F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МАДОУ, старший воспитатель, педагогический коллектив</w:t>
            </w:r>
          </w:p>
        </w:tc>
      </w:tr>
    </w:tbl>
    <w:p w:rsidR="00892E71" w:rsidRPr="00094A2E" w:rsidRDefault="00892E71">
      <w:pPr>
        <w:rPr>
          <w:sz w:val="28"/>
          <w:szCs w:val="28"/>
        </w:rPr>
        <w:sectPr w:rsidR="00892E71" w:rsidRPr="00094A2E">
          <w:pgSz w:w="11900" w:h="16838"/>
          <w:pgMar w:top="1103" w:right="619" w:bottom="0" w:left="1440" w:header="0" w:footer="0" w:gutter="0"/>
          <w:cols w:space="720" w:equalWidth="0">
            <w:col w:w="9840"/>
          </w:cols>
        </w:sect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41" w:lineRule="exact"/>
        <w:rPr>
          <w:sz w:val="28"/>
          <w:szCs w:val="28"/>
        </w:rPr>
      </w:pPr>
    </w:p>
    <w:p w:rsidR="00892E71" w:rsidRPr="00094A2E" w:rsidRDefault="00C231A1" w:rsidP="00364212">
      <w:pPr>
        <w:numPr>
          <w:ilvl w:val="2"/>
          <w:numId w:val="32"/>
        </w:numPr>
        <w:tabs>
          <w:tab w:val="left" w:pos="3480"/>
        </w:tabs>
        <w:ind w:left="3480" w:hanging="276"/>
        <w:rPr>
          <w:rFonts w:eastAsia="Times New Roman"/>
          <w:b/>
          <w:bCs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Планируемый результат</w:t>
      </w:r>
    </w:p>
    <w:p w:rsidR="00892E71" w:rsidRPr="00094A2E" w:rsidRDefault="00892E71" w:rsidP="005A5233">
      <w:pPr>
        <w:spacing w:line="10" w:lineRule="exact"/>
        <w:jc w:val="both"/>
        <w:rPr>
          <w:rFonts w:eastAsia="Times New Roman"/>
          <w:b/>
          <w:bCs/>
          <w:sz w:val="28"/>
          <w:szCs w:val="28"/>
        </w:rPr>
      </w:pPr>
    </w:p>
    <w:p w:rsidR="00892E71" w:rsidRPr="005A5233" w:rsidRDefault="00C231A1" w:rsidP="00364212">
      <w:pPr>
        <w:numPr>
          <w:ilvl w:val="1"/>
          <w:numId w:val="32"/>
        </w:numPr>
        <w:tabs>
          <w:tab w:val="left" w:pos="980"/>
        </w:tabs>
        <w:ind w:right="-164" w:firstLine="428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жизнедеятельности МАДОУ произойдут качественные изменения, которые придадут детскому саду современный облик и высокую конкурентно способность на рынке образовательных услуг; созданные условия будут удовлетворять требования ФГОС ДО, позволят оказывать качественные образовательные услуги с учѐтом социального заказа государства и родительского сообщества МАДОУ.</w:t>
      </w:r>
    </w:p>
    <w:p w:rsidR="00892E71" w:rsidRPr="00094A2E" w:rsidRDefault="00C231A1" w:rsidP="009A29BA">
      <w:pPr>
        <w:ind w:right="-164" w:firstLine="500"/>
        <w:jc w:val="both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Система управления МАДОУ будет соответствовать требованиям современности:</w:t>
      </w:r>
    </w:p>
    <w:p w:rsidR="00892E71" w:rsidRPr="00094A2E" w:rsidRDefault="005A5233" w:rsidP="009A29BA">
      <w:pPr>
        <w:tabs>
          <w:tab w:val="left" w:pos="912"/>
        </w:tabs>
        <w:ind w:right="-164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Будет совершенствоваться и внедряться в практику внутренняя система оценки качества образования, как средство управления МАДОУ.</w:t>
      </w:r>
    </w:p>
    <w:p w:rsidR="00892E71" w:rsidRPr="00094A2E" w:rsidRDefault="005A5233" w:rsidP="009A29BA">
      <w:pPr>
        <w:tabs>
          <w:tab w:val="left" w:pos="826"/>
        </w:tabs>
        <w:ind w:right="-164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-</w:t>
      </w:r>
      <w:r w:rsidR="00C231A1" w:rsidRPr="00094A2E">
        <w:rPr>
          <w:rFonts w:eastAsia="Times New Roman"/>
          <w:sz w:val="28"/>
          <w:szCs w:val="28"/>
        </w:rPr>
        <w:t>Локальные акты МАДОУ будут соответствовать современной нормативно­правовой документации, регламентирующей деятельность образовательных организаций.</w:t>
      </w:r>
    </w:p>
    <w:p w:rsidR="00892E71" w:rsidRPr="00094A2E" w:rsidRDefault="005A5233" w:rsidP="009A29BA">
      <w:pPr>
        <w:tabs>
          <w:tab w:val="left" w:pos="840"/>
        </w:tabs>
        <w:ind w:right="-164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Система мотивации и стимулирования педагогов позволит повысить качество предоставляемых образовательных услуг.</w:t>
      </w:r>
    </w:p>
    <w:p w:rsidR="00892E71" w:rsidRPr="005A5233" w:rsidRDefault="005A5233" w:rsidP="009A29BA">
      <w:pPr>
        <w:tabs>
          <w:tab w:val="left" w:pos="840"/>
        </w:tabs>
        <w:ind w:right="-164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Материально-техническая   база   будет   обновлена   и   расширена,   в</w:t>
      </w:r>
      <w:r>
        <w:rPr>
          <w:rFonts w:ascii="Wingdings" w:eastAsia="Wingdings" w:hAnsi="Wingdings" w:cs="Wingdings"/>
          <w:sz w:val="28"/>
          <w:szCs w:val="28"/>
          <w:vertAlign w:val="superscript"/>
        </w:rPr>
        <w:t></w:t>
      </w:r>
      <w:r w:rsidR="00C231A1" w:rsidRPr="00094A2E">
        <w:rPr>
          <w:rFonts w:eastAsia="Times New Roman"/>
          <w:sz w:val="28"/>
          <w:szCs w:val="28"/>
        </w:rPr>
        <w:t>соответствии с требованиями времени и задачами деятельности коллектива.</w:t>
      </w:r>
    </w:p>
    <w:p w:rsidR="00892E71" w:rsidRPr="00094A2E" w:rsidRDefault="00892E71" w:rsidP="009A29BA">
      <w:pPr>
        <w:ind w:right="-164"/>
        <w:jc w:val="both"/>
        <w:rPr>
          <w:sz w:val="28"/>
          <w:szCs w:val="28"/>
        </w:rPr>
      </w:pPr>
    </w:p>
    <w:p w:rsidR="00892E71" w:rsidRPr="005A5233" w:rsidRDefault="00C231A1" w:rsidP="009A29BA">
      <w:pPr>
        <w:tabs>
          <w:tab w:val="left" w:pos="520"/>
        </w:tabs>
        <w:ind w:right="-164"/>
        <w:jc w:val="both"/>
        <w:rPr>
          <w:rFonts w:ascii="MS Mincho" w:eastAsia="MS Mincho" w:hAnsi="MS Mincho" w:cs="MS Mincho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Методическая служба МАДОУ обеспечит сопровождение воспитательно-</w:t>
      </w:r>
    </w:p>
    <w:p w:rsidR="00892E71" w:rsidRPr="00094A2E" w:rsidRDefault="00C231A1" w:rsidP="009A29BA">
      <w:pPr>
        <w:ind w:right="-164"/>
        <w:jc w:val="both"/>
        <w:rPr>
          <w:rFonts w:ascii="MS Mincho" w:eastAsia="MS Mincho" w:hAnsi="MS Mincho" w:cs="MS Mincho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образовательного процесса, через качественную разработку и подбор учебно­методического комплекта программ дошкольного образования. Кроме того, методическая служба МАДОУ будет способствовать:</w:t>
      </w:r>
    </w:p>
    <w:p w:rsidR="00892E71" w:rsidRPr="00094A2E" w:rsidRDefault="005A5233" w:rsidP="009A29BA">
      <w:pPr>
        <w:ind w:right="-164" w:hanging="67"/>
        <w:jc w:val="both"/>
        <w:rPr>
          <w:rFonts w:ascii="MS Mincho" w:eastAsia="MS Mincho" w:hAnsi="MS Mincho" w:cs="MS Minch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 xml:space="preserve">повышению профессионального уровня и качества работы </w:t>
      </w:r>
      <w:r w:rsidR="00C231A1" w:rsidRPr="005A5233">
        <w:rPr>
          <w:rFonts w:eastAsia="Times New Roman"/>
          <w:sz w:val="28"/>
          <w:szCs w:val="28"/>
        </w:rPr>
        <w:t xml:space="preserve">в </w:t>
      </w:r>
      <w:r w:rsidR="00C231A1" w:rsidRPr="005A5233">
        <w:rPr>
          <w:rFonts w:eastAsia="Calibri"/>
          <w:sz w:val="28"/>
          <w:szCs w:val="28"/>
        </w:rPr>
        <w:t>организации</w:t>
      </w:r>
      <w:r w:rsidR="00C231A1" w:rsidRPr="00094A2E">
        <w:rPr>
          <w:rFonts w:eastAsia="Times New Roman"/>
          <w:sz w:val="28"/>
          <w:szCs w:val="28"/>
        </w:rPr>
        <w:t xml:space="preserve"> воспитательно - образовательного процесса;</w:t>
      </w:r>
    </w:p>
    <w:p w:rsidR="00892E71" w:rsidRPr="00094A2E" w:rsidRDefault="005A5233" w:rsidP="009A29BA">
      <w:pPr>
        <w:tabs>
          <w:tab w:val="left" w:pos="826"/>
        </w:tabs>
        <w:ind w:right="-164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освоению теории и применении на практике современных развивающих, игровых технологий в работе с детьми и родителями (законными представителями);</w:t>
      </w:r>
    </w:p>
    <w:p w:rsidR="00892E71" w:rsidRPr="00094A2E" w:rsidRDefault="005A5233" w:rsidP="009A29BA">
      <w:pPr>
        <w:tabs>
          <w:tab w:val="left" w:pos="900"/>
        </w:tabs>
        <w:ind w:right="-164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психолого-педагогические условия будут соответствовать ФГОС ДО.</w:t>
      </w:r>
    </w:p>
    <w:p w:rsidR="00892E71" w:rsidRPr="00094A2E" w:rsidRDefault="00C231A1" w:rsidP="009A29BA">
      <w:pPr>
        <w:ind w:right="-164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94A2E">
        <w:rPr>
          <w:rFonts w:eastAsia="Times New Roman"/>
          <w:sz w:val="28"/>
          <w:szCs w:val="28"/>
        </w:rPr>
        <w:t xml:space="preserve"> Система работы с родителями (законными представителями) претерпит качественные положительные изменения:</w:t>
      </w:r>
    </w:p>
    <w:p w:rsidR="00892E71" w:rsidRPr="00094A2E" w:rsidRDefault="005A5233" w:rsidP="009A29BA">
      <w:pPr>
        <w:tabs>
          <w:tab w:val="left" w:pos="826"/>
        </w:tabs>
        <w:ind w:right="-164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родители будут включены непосредственно в воспитательно-образовательный процесс, и будут являться субъектами деятельности;</w:t>
      </w:r>
    </w:p>
    <w:p w:rsidR="00892E71" w:rsidRPr="005A5233" w:rsidRDefault="005A5233" w:rsidP="009A29BA">
      <w:pPr>
        <w:tabs>
          <w:tab w:val="left" w:pos="826"/>
        </w:tabs>
        <w:ind w:right="-164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 xml:space="preserve">в работе с родителями (законными представителями) будут использоваться современные, интерактивные, нетрадиционные формы, ИКТ, которые будут способствовать включению родительского </w:t>
      </w:r>
      <w:r w:rsidR="00C231A1" w:rsidRPr="005A5233">
        <w:rPr>
          <w:rFonts w:eastAsia="Calibri"/>
          <w:sz w:val="28"/>
          <w:szCs w:val="28"/>
        </w:rPr>
        <w:t>сообщества</w:t>
      </w:r>
      <w:r w:rsidR="00C231A1" w:rsidRPr="005A5233">
        <w:rPr>
          <w:rFonts w:eastAsia="Times New Roman"/>
          <w:sz w:val="28"/>
          <w:szCs w:val="28"/>
        </w:rPr>
        <w:t xml:space="preserve"> в жизнедеятельность МАДОУ.</w:t>
      </w:r>
    </w:p>
    <w:p w:rsidR="00892E71" w:rsidRPr="00094A2E" w:rsidRDefault="00C231A1" w:rsidP="009A29BA">
      <w:pPr>
        <w:ind w:right="-164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94A2E">
        <w:rPr>
          <w:rFonts w:eastAsia="Times New Roman"/>
          <w:sz w:val="28"/>
          <w:szCs w:val="28"/>
        </w:rPr>
        <w:t xml:space="preserve"> Взаимодействие с ресурсными партнерами</w:t>
      </w:r>
      <w:r w:rsidR="005A5233">
        <w:rPr>
          <w:rFonts w:eastAsia="Times New Roman"/>
          <w:sz w:val="28"/>
          <w:szCs w:val="28"/>
        </w:rPr>
        <w:t>:</w:t>
      </w:r>
    </w:p>
    <w:p w:rsidR="00892E71" w:rsidRPr="00094A2E" w:rsidRDefault="005A5233" w:rsidP="009A29BA">
      <w:pPr>
        <w:tabs>
          <w:tab w:val="left" w:pos="840"/>
        </w:tabs>
        <w:ind w:right="-164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расширены и укреплены связи МАДОУ с партнерами;</w:t>
      </w:r>
    </w:p>
    <w:p w:rsidR="00892E71" w:rsidRDefault="005A5233" w:rsidP="009A29BA">
      <w:pPr>
        <w:tabs>
          <w:tab w:val="left" w:pos="840"/>
        </w:tabs>
        <w:ind w:right="-1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31A1" w:rsidRPr="00094A2E">
        <w:rPr>
          <w:rFonts w:eastAsia="Times New Roman"/>
          <w:sz w:val="28"/>
          <w:szCs w:val="28"/>
        </w:rPr>
        <w:t>отношения будут строиться на договорной основе.</w:t>
      </w:r>
    </w:p>
    <w:p w:rsidR="005A5233" w:rsidRDefault="005A5233" w:rsidP="005A5233">
      <w:pPr>
        <w:tabs>
          <w:tab w:val="left" w:pos="840"/>
        </w:tabs>
        <w:jc w:val="both"/>
        <w:rPr>
          <w:rFonts w:eastAsia="Times New Roman"/>
          <w:sz w:val="28"/>
          <w:szCs w:val="28"/>
        </w:rPr>
      </w:pPr>
    </w:p>
    <w:p w:rsidR="005A5233" w:rsidRDefault="005A5233">
      <w:pPr>
        <w:spacing w:line="275" w:lineRule="exact"/>
        <w:rPr>
          <w:rFonts w:eastAsia="Times New Roman"/>
          <w:sz w:val="28"/>
          <w:szCs w:val="28"/>
        </w:rPr>
      </w:pPr>
    </w:p>
    <w:p w:rsidR="006161BB" w:rsidRDefault="006161BB">
      <w:pPr>
        <w:spacing w:line="275" w:lineRule="exact"/>
        <w:rPr>
          <w:rFonts w:eastAsia="Times New Roman"/>
          <w:sz w:val="28"/>
          <w:szCs w:val="28"/>
        </w:rPr>
      </w:pPr>
    </w:p>
    <w:p w:rsidR="009A29BA" w:rsidRPr="00094A2E" w:rsidRDefault="009A29BA">
      <w:pPr>
        <w:spacing w:line="275" w:lineRule="exact"/>
        <w:rPr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33"/>
        </w:numPr>
        <w:tabs>
          <w:tab w:val="left" w:pos="2672"/>
        </w:tabs>
        <w:spacing w:line="245" w:lineRule="auto"/>
        <w:ind w:left="3100" w:right="-60" w:hanging="708"/>
        <w:rPr>
          <w:rFonts w:eastAsia="Times New Roman"/>
          <w:b/>
          <w:bCs/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lastRenderedPageBreak/>
        <w:t>Возможные риски и пути их решения при реализации Программы</w:t>
      </w:r>
    </w:p>
    <w:p w:rsidR="00892E71" w:rsidRPr="00094A2E" w:rsidRDefault="00892E71" w:rsidP="005A5233">
      <w:pPr>
        <w:spacing w:line="327" w:lineRule="exact"/>
        <w:ind w:left="709" w:right="-60"/>
        <w:rPr>
          <w:sz w:val="28"/>
          <w:szCs w:val="28"/>
        </w:rPr>
      </w:pPr>
    </w:p>
    <w:p w:rsidR="00892E71" w:rsidRPr="00094A2E" w:rsidRDefault="00C231A1">
      <w:pPr>
        <w:spacing w:line="234" w:lineRule="auto"/>
        <w:ind w:left="140" w:firstLine="1397"/>
        <w:jc w:val="both"/>
        <w:rPr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Выделяются следующие группы рисков, которые могут возникнуть в ходе реализации Программы:</w:t>
      </w:r>
    </w:p>
    <w:p w:rsidR="00892E71" w:rsidRPr="00094A2E" w:rsidRDefault="00892E71">
      <w:pPr>
        <w:spacing w:line="15" w:lineRule="exact"/>
        <w:rPr>
          <w:sz w:val="28"/>
          <w:szCs w:val="28"/>
        </w:rPr>
      </w:pPr>
    </w:p>
    <w:p w:rsidR="00892E71" w:rsidRPr="00094A2E" w:rsidRDefault="00C231A1">
      <w:pPr>
        <w:spacing w:line="237" w:lineRule="auto"/>
        <w:ind w:left="140" w:firstLine="711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 xml:space="preserve">Финансово-экономические риски </w:t>
      </w:r>
      <w:r w:rsidRPr="00094A2E">
        <w:rPr>
          <w:rFonts w:eastAsia="Times New Roman"/>
          <w:sz w:val="28"/>
          <w:szCs w:val="28"/>
        </w:rPr>
        <w:t>связаны с сокращением в ходе</w:t>
      </w:r>
      <w:r w:rsidRPr="00094A2E">
        <w:rPr>
          <w:rFonts w:eastAsia="Times New Roman"/>
          <w:b/>
          <w:b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показателей.</w:t>
      </w:r>
    </w:p>
    <w:p w:rsidR="00892E71" w:rsidRPr="00094A2E" w:rsidRDefault="00892E71">
      <w:pPr>
        <w:spacing w:line="20" w:lineRule="exact"/>
        <w:rPr>
          <w:sz w:val="28"/>
          <w:szCs w:val="28"/>
        </w:rPr>
      </w:pPr>
    </w:p>
    <w:p w:rsidR="00892E71" w:rsidRPr="00094A2E" w:rsidRDefault="00C231A1">
      <w:pPr>
        <w:spacing w:line="236" w:lineRule="auto"/>
        <w:ind w:left="140" w:firstLine="711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Нормативно-правовые риски </w:t>
      </w:r>
      <w:r w:rsidRPr="00094A2E">
        <w:rPr>
          <w:rFonts w:eastAsia="Times New Roman"/>
          <w:sz w:val="28"/>
          <w:szCs w:val="28"/>
        </w:rPr>
        <w:t>связаны с возможным возникновением</w:t>
      </w: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пробелов в правовом регулировании реализации деятельности учреждения, относимых к полномочиям федеральных и региональных органов государственной власти.</w:t>
      </w:r>
    </w:p>
    <w:p w:rsidR="00892E71" w:rsidRPr="00094A2E" w:rsidRDefault="00892E71">
      <w:pPr>
        <w:spacing w:line="21" w:lineRule="exact"/>
        <w:rPr>
          <w:sz w:val="28"/>
          <w:szCs w:val="28"/>
        </w:rPr>
      </w:pPr>
    </w:p>
    <w:p w:rsidR="00892E71" w:rsidRPr="00094A2E" w:rsidRDefault="00C231A1">
      <w:pPr>
        <w:spacing w:line="235" w:lineRule="auto"/>
        <w:ind w:left="140" w:firstLine="711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Организационно-управленческие риски </w:t>
      </w:r>
      <w:r w:rsidRPr="00094A2E">
        <w:rPr>
          <w:rFonts w:eastAsia="Times New Roman"/>
          <w:sz w:val="28"/>
          <w:szCs w:val="28"/>
        </w:rPr>
        <w:t>могут возникнуть вследствие</w:t>
      </w: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недостаточного качества управления Программой, т.е. неготовности управленческих кадров к деятельности в новых условиях.</w:t>
      </w:r>
    </w:p>
    <w:p w:rsidR="00892E71" w:rsidRPr="00094A2E" w:rsidRDefault="00892E71">
      <w:pPr>
        <w:spacing w:line="19" w:lineRule="exact"/>
        <w:rPr>
          <w:sz w:val="28"/>
          <w:szCs w:val="28"/>
        </w:rPr>
      </w:pPr>
    </w:p>
    <w:p w:rsidR="00892E71" w:rsidRPr="00094A2E" w:rsidRDefault="00C231A1">
      <w:pPr>
        <w:spacing w:line="234" w:lineRule="auto"/>
        <w:ind w:left="120" w:right="20" w:firstLine="706"/>
        <w:jc w:val="both"/>
        <w:rPr>
          <w:sz w:val="28"/>
          <w:szCs w:val="28"/>
        </w:rPr>
      </w:pP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Социальные риски </w:t>
      </w:r>
      <w:r w:rsidRPr="00094A2E">
        <w:rPr>
          <w:rFonts w:eastAsia="Times New Roman"/>
          <w:sz w:val="28"/>
          <w:szCs w:val="28"/>
        </w:rPr>
        <w:t>связаны с отсутствием поддержки идей Программы</w:t>
      </w:r>
      <w:r w:rsidRPr="00094A2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94A2E">
        <w:rPr>
          <w:rFonts w:eastAsia="Times New Roman"/>
          <w:sz w:val="28"/>
          <w:szCs w:val="28"/>
        </w:rPr>
        <w:t>со стороны субъектов образовательного процесса.</w:t>
      </w: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C231A1">
      <w:pPr>
        <w:ind w:left="860"/>
        <w:rPr>
          <w:sz w:val="28"/>
          <w:szCs w:val="28"/>
        </w:rPr>
      </w:pPr>
      <w:r w:rsidRPr="00094A2E">
        <w:rPr>
          <w:rFonts w:eastAsia="Times New Roman"/>
          <w:b/>
          <w:bCs/>
          <w:sz w:val="28"/>
          <w:szCs w:val="28"/>
        </w:rPr>
        <w:t>Возможные пути устранения рисков:</w:t>
      </w:r>
    </w:p>
    <w:p w:rsidR="00892E71" w:rsidRPr="00094A2E" w:rsidRDefault="00C231A1" w:rsidP="00364212">
      <w:pPr>
        <w:numPr>
          <w:ilvl w:val="0"/>
          <w:numId w:val="34"/>
        </w:numPr>
        <w:tabs>
          <w:tab w:val="left" w:pos="1140"/>
        </w:tabs>
        <w:spacing w:line="236" w:lineRule="auto"/>
        <w:ind w:left="1140" w:hanging="289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Разъяснение идей Программы.</w:t>
      </w:r>
    </w:p>
    <w:p w:rsidR="00892E71" w:rsidRPr="00094A2E" w:rsidRDefault="00892E71">
      <w:pPr>
        <w:spacing w:line="20" w:lineRule="exact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34"/>
        </w:numPr>
        <w:tabs>
          <w:tab w:val="left" w:pos="1182"/>
        </w:tabs>
        <w:spacing w:line="234" w:lineRule="auto"/>
        <w:ind w:left="140" w:firstLine="711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Повышение профессиональной компетентности административных и педагогических кадров.</w:t>
      </w:r>
    </w:p>
    <w:p w:rsidR="00892E71" w:rsidRPr="00094A2E" w:rsidRDefault="00C231A1" w:rsidP="00364212">
      <w:pPr>
        <w:numPr>
          <w:ilvl w:val="0"/>
          <w:numId w:val="34"/>
        </w:numPr>
        <w:tabs>
          <w:tab w:val="left" w:pos="1140"/>
        </w:tabs>
        <w:ind w:left="1140" w:hanging="289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Организация мониторинга.</w:t>
      </w:r>
    </w:p>
    <w:p w:rsidR="00892E71" w:rsidRPr="00094A2E" w:rsidRDefault="00892E71">
      <w:pPr>
        <w:spacing w:line="15" w:lineRule="exact"/>
        <w:rPr>
          <w:rFonts w:eastAsia="Times New Roman"/>
          <w:sz w:val="28"/>
          <w:szCs w:val="28"/>
        </w:rPr>
      </w:pPr>
    </w:p>
    <w:p w:rsidR="00892E71" w:rsidRPr="00094A2E" w:rsidRDefault="00C231A1" w:rsidP="00364212">
      <w:pPr>
        <w:numPr>
          <w:ilvl w:val="0"/>
          <w:numId w:val="34"/>
        </w:numPr>
        <w:tabs>
          <w:tab w:val="left" w:pos="1235"/>
        </w:tabs>
        <w:spacing w:line="234" w:lineRule="auto"/>
        <w:ind w:left="140" w:firstLine="711"/>
        <w:rPr>
          <w:rFonts w:eastAsia="Times New Roman"/>
          <w:sz w:val="28"/>
          <w:szCs w:val="28"/>
        </w:rPr>
      </w:pPr>
      <w:r w:rsidRPr="00094A2E">
        <w:rPr>
          <w:rFonts w:eastAsia="Times New Roman"/>
          <w:sz w:val="28"/>
          <w:szCs w:val="28"/>
        </w:rPr>
        <w:t>Научно-методическое, информационное и экспертно-аналитическое сопровождение.</w:t>
      </w: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Default="00892E71">
      <w:pPr>
        <w:spacing w:line="200" w:lineRule="exact"/>
        <w:rPr>
          <w:sz w:val="28"/>
          <w:szCs w:val="28"/>
        </w:rPr>
      </w:pPr>
    </w:p>
    <w:p w:rsidR="009A29BA" w:rsidRDefault="009A29BA">
      <w:pPr>
        <w:spacing w:line="200" w:lineRule="exact"/>
        <w:rPr>
          <w:sz w:val="28"/>
          <w:szCs w:val="28"/>
        </w:rPr>
      </w:pPr>
    </w:p>
    <w:p w:rsidR="009A29BA" w:rsidRDefault="009A29BA">
      <w:pPr>
        <w:spacing w:line="200" w:lineRule="exact"/>
        <w:rPr>
          <w:sz w:val="28"/>
          <w:szCs w:val="28"/>
        </w:rPr>
      </w:pPr>
    </w:p>
    <w:p w:rsidR="009A29BA" w:rsidRDefault="009A29BA">
      <w:pPr>
        <w:spacing w:line="200" w:lineRule="exact"/>
        <w:rPr>
          <w:sz w:val="28"/>
          <w:szCs w:val="28"/>
        </w:rPr>
      </w:pPr>
    </w:p>
    <w:p w:rsidR="009A29BA" w:rsidRDefault="009A29BA">
      <w:pPr>
        <w:spacing w:line="200" w:lineRule="exact"/>
        <w:rPr>
          <w:sz w:val="28"/>
          <w:szCs w:val="28"/>
        </w:rPr>
      </w:pPr>
    </w:p>
    <w:p w:rsidR="009A29BA" w:rsidRDefault="009A29BA">
      <w:pPr>
        <w:spacing w:line="200" w:lineRule="exact"/>
        <w:rPr>
          <w:sz w:val="28"/>
          <w:szCs w:val="28"/>
        </w:rPr>
      </w:pPr>
    </w:p>
    <w:p w:rsidR="009A29BA" w:rsidRDefault="009A29BA">
      <w:pPr>
        <w:spacing w:line="200" w:lineRule="exact"/>
        <w:rPr>
          <w:sz w:val="28"/>
          <w:szCs w:val="28"/>
        </w:rPr>
      </w:pPr>
    </w:p>
    <w:p w:rsidR="009A29BA" w:rsidRDefault="009A29BA">
      <w:pPr>
        <w:spacing w:line="200" w:lineRule="exact"/>
        <w:rPr>
          <w:sz w:val="28"/>
          <w:szCs w:val="28"/>
        </w:rPr>
      </w:pPr>
    </w:p>
    <w:p w:rsidR="009A29BA" w:rsidRDefault="009A29BA">
      <w:pPr>
        <w:spacing w:line="200" w:lineRule="exact"/>
        <w:rPr>
          <w:sz w:val="28"/>
          <w:szCs w:val="28"/>
        </w:rPr>
      </w:pPr>
    </w:p>
    <w:p w:rsidR="009A29BA" w:rsidRPr="00094A2E" w:rsidRDefault="009A29BA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892E71" w:rsidRPr="00094A2E" w:rsidRDefault="00892E71">
      <w:pPr>
        <w:spacing w:line="200" w:lineRule="exact"/>
        <w:rPr>
          <w:sz w:val="28"/>
          <w:szCs w:val="28"/>
        </w:rPr>
      </w:pPr>
    </w:p>
    <w:p w:rsidR="005A5233" w:rsidRDefault="003E7B05" w:rsidP="005A5233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5" type="#_x0000_t75" style="width:480pt;height:661.2pt">
            <v:imagedata r:id="rId10" o:title="001"/>
          </v:shape>
        </w:pict>
      </w:r>
    </w:p>
    <w:sectPr w:rsidR="005A5233" w:rsidSect="009A29BA">
      <w:pgSz w:w="11920" w:h="16840"/>
      <w:pgMar w:top="1440" w:right="863" w:bottom="875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F33" w:rsidRDefault="00FF5F33" w:rsidP="00686D80">
      <w:r>
        <w:separator/>
      </w:r>
    </w:p>
  </w:endnote>
  <w:endnote w:type="continuationSeparator" w:id="1">
    <w:p w:rsidR="00FF5F33" w:rsidRDefault="00FF5F33" w:rsidP="00686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635110"/>
      <w:docPartObj>
        <w:docPartGallery w:val="Page Numbers (Bottom of Page)"/>
        <w:docPartUnique/>
      </w:docPartObj>
    </w:sdtPr>
    <w:sdtContent>
      <w:p w:rsidR="00686D80" w:rsidRDefault="004E606A">
        <w:pPr>
          <w:pStyle w:val="a8"/>
          <w:jc w:val="right"/>
        </w:pPr>
        <w:fldSimple w:instr=" PAGE   \* MERGEFORMAT ">
          <w:r w:rsidR="003E7B05">
            <w:rPr>
              <w:noProof/>
            </w:rPr>
            <w:t>42</w:t>
          </w:r>
        </w:fldSimple>
      </w:p>
    </w:sdtContent>
  </w:sdt>
  <w:p w:rsidR="00686D80" w:rsidRDefault="00686D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F33" w:rsidRDefault="00FF5F33" w:rsidP="00686D80">
      <w:r>
        <w:separator/>
      </w:r>
    </w:p>
  </w:footnote>
  <w:footnote w:type="continuationSeparator" w:id="1">
    <w:p w:rsidR="00FF5F33" w:rsidRDefault="00FF5F33" w:rsidP="00686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/>
      </w:rPr>
    </w:lvl>
  </w:abstractNum>
  <w:abstractNum w:abstractNumId="4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120"/>
    <w:multiLevelType w:val="hybridMultilevel"/>
    <w:tmpl w:val="478ACBAA"/>
    <w:lvl w:ilvl="0" w:tplc="E7F65420">
      <w:start w:val="1"/>
      <w:numFmt w:val="bullet"/>
      <w:lvlText w:val="•"/>
      <w:lvlJc w:val="left"/>
    </w:lvl>
    <w:lvl w:ilvl="1" w:tplc="E81C206E">
      <w:numFmt w:val="decimal"/>
      <w:lvlText w:val=""/>
      <w:lvlJc w:val="left"/>
    </w:lvl>
    <w:lvl w:ilvl="2" w:tplc="82740CA0">
      <w:numFmt w:val="decimal"/>
      <w:lvlText w:val=""/>
      <w:lvlJc w:val="left"/>
    </w:lvl>
    <w:lvl w:ilvl="3" w:tplc="D7BE4AB4">
      <w:numFmt w:val="decimal"/>
      <w:lvlText w:val=""/>
      <w:lvlJc w:val="left"/>
    </w:lvl>
    <w:lvl w:ilvl="4" w:tplc="37D2050A">
      <w:numFmt w:val="decimal"/>
      <w:lvlText w:val=""/>
      <w:lvlJc w:val="left"/>
    </w:lvl>
    <w:lvl w:ilvl="5" w:tplc="C57E0304">
      <w:numFmt w:val="decimal"/>
      <w:lvlText w:val=""/>
      <w:lvlJc w:val="left"/>
    </w:lvl>
    <w:lvl w:ilvl="6" w:tplc="065EB9C6">
      <w:numFmt w:val="decimal"/>
      <w:lvlText w:val=""/>
      <w:lvlJc w:val="left"/>
    </w:lvl>
    <w:lvl w:ilvl="7" w:tplc="68087F14">
      <w:numFmt w:val="decimal"/>
      <w:lvlText w:val=""/>
      <w:lvlJc w:val="left"/>
    </w:lvl>
    <w:lvl w:ilvl="8" w:tplc="986AAAD0">
      <w:numFmt w:val="decimal"/>
      <w:lvlText w:val=""/>
      <w:lvlJc w:val="left"/>
    </w:lvl>
  </w:abstractNum>
  <w:abstractNum w:abstractNumId="8">
    <w:nsid w:val="0000030A"/>
    <w:multiLevelType w:val="hybridMultilevel"/>
    <w:tmpl w:val="EE1E90AA"/>
    <w:lvl w:ilvl="0" w:tplc="64048224">
      <w:start w:val="1"/>
      <w:numFmt w:val="bullet"/>
      <w:lvlText w:val="и"/>
      <w:lvlJc w:val="left"/>
    </w:lvl>
    <w:lvl w:ilvl="1" w:tplc="1FFC70CC">
      <w:numFmt w:val="decimal"/>
      <w:lvlText w:val=""/>
      <w:lvlJc w:val="left"/>
    </w:lvl>
    <w:lvl w:ilvl="2" w:tplc="A138548E">
      <w:numFmt w:val="decimal"/>
      <w:lvlText w:val=""/>
      <w:lvlJc w:val="left"/>
    </w:lvl>
    <w:lvl w:ilvl="3" w:tplc="3A5C362A">
      <w:numFmt w:val="decimal"/>
      <w:lvlText w:val=""/>
      <w:lvlJc w:val="left"/>
    </w:lvl>
    <w:lvl w:ilvl="4" w:tplc="3F784288">
      <w:numFmt w:val="decimal"/>
      <w:lvlText w:val=""/>
      <w:lvlJc w:val="left"/>
    </w:lvl>
    <w:lvl w:ilvl="5" w:tplc="B72C80C8">
      <w:numFmt w:val="decimal"/>
      <w:lvlText w:val=""/>
      <w:lvlJc w:val="left"/>
    </w:lvl>
    <w:lvl w:ilvl="6" w:tplc="EEEC8A3C">
      <w:numFmt w:val="decimal"/>
      <w:lvlText w:val=""/>
      <w:lvlJc w:val="left"/>
    </w:lvl>
    <w:lvl w:ilvl="7" w:tplc="BF5E194A">
      <w:numFmt w:val="decimal"/>
      <w:lvlText w:val=""/>
      <w:lvlJc w:val="left"/>
    </w:lvl>
    <w:lvl w:ilvl="8" w:tplc="7848D5C4">
      <w:numFmt w:val="decimal"/>
      <w:lvlText w:val=""/>
      <w:lvlJc w:val="left"/>
    </w:lvl>
  </w:abstractNum>
  <w:abstractNum w:abstractNumId="9">
    <w:nsid w:val="00000732"/>
    <w:multiLevelType w:val="hybridMultilevel"/>
    <w:tmpl w:val="F44CA496"/>
    <w:lvl w:ilvl="0" w:tplc="83001DE0">
      <w:start w:val="1"/>
      <w:numFmt w:val="bullet"/>
      <w:lvlText w:val="к"/>
      <w:lvlJc w:val="left"/>
    </w:lvl>
    <w:lvl w:ilvl="1" w:tplc="8D7A07FA">
      <w:start w:val="1"/>
      <w:numFmt w:val="bullet"/>
      <w:lvlText w:val="•"/>
      <w:lvlJc w:val="left"/>
    </w:lvl>
    <w:lvl w:ilvl="2" w:tplc="49828B0E">
      <w:start w:val="1"/>
      <w:numFmt w:val="bullet"/>
      <w:lvlText w:val="К"/>
      <w:lvlJc w:val="left"/>
    </w:lvl>
    <w:lvl w:ilvl="3" w:tplc="2D6CDF08">
      <w:numFmt w:val="decimal"/>
      <w:lvlText w:val=""/>
      <w:lvlJc w:val="left"/>
    </w:lvl>
    <w:lvl w:ilvl="4" w:tplc="DEA4FF08">
      <w:numFmt w:val="decimal"/>
      <w:lvlText w:val=""/>
      <w:lvlJc w:val="left"/>
    </w:lvl>
    <w:lvl w:ilvl="5" w:tplc="6116182C">
      <w:numFmt w:val="decimal"/>
      <w:lvlText w:val=""/>
      <w:lvlJc w:val="left"/>
    </w:lvl>
    <w:lvl w:ilvl="6" w:tplc="C12C49D4">
      <w:numFmt w:val="decimal"/>
      <w:lvlText w:val=""/>
      <w:lvlJc w:val="left"/>
    </w:lvl>
    <w:lvl w:ilvl="7" w:tplc="D8A48C92">
      <w:numFmt w:val="decimal"/>
      <w:lvlText w:val=""/>
      <w:lvlJc w:val="left"/>
    </w:lvl>
    <w:lvl w:ilvl="8" w:tplc="30860E7E">
      <w:numFmt w:val="decimal"/>
      <w:lvlText w:val=""/>
      <w:lvlJc w:val="left"/>
    </w:lvl>
  </w:abstractNum>
  <w:abstractNum w:abstractNumId="10">
    <w:nsid w:val="00000DDC"/>
    <w:multiLevelType w:val="hybridMultilevel"/>
    <w:tmpl w:val="CD26AF6E"/>
    <w:lvl w:ilvl="0" w:tplc="8682A544">
      <w:start w:val="1"/>
      <w:numFmt w:val="decimal"/>
      <w:lvlText w:val="%1."/>
      <w:lvlJc w:val="left"/>
    </w:lvl>
    <w:lvl w:ilvl="1" w:tplc="917A6188">
      <w:numFmt w:val="decimal"/>
      <w:lvlText w:val=""/>
      <w:lvlJc w:val="left"/>
    </w:lvl>
    <w:lvl w:ilvl="2" w:tplc="3258B710">
      <w:numFmt w:val="decimal"/>
      <w:lvlText w:val=""/>
      <w:lvlJc w:val="left"/>
    </w:lvl>
    <w:lvl w:ilvl="3" w:tplc="97DC6A6A">
      <w:numFmt w:val="decimal"/>
      <w:lvlText w:val=""/>
      <w:lvlJc w:val="left"/>
    </w:lvl>
    <w:lvl w:ilvl="4" w:tplc="C0866ADA">
      <w:numFmt w:val="decimal"/>
      <w:lvlText w:val=""/>
      <w:lvlJc w:val="left"/>
    </w:lvl>
    <w:lvl w:ilvl="5" w:tplc="8F226C96">
      <w:numFmt w:val="decimal"/>
      <w:lvlText w:val=""/>
      <w:lvlJc w:val="left"/>
    </w:lvl>
    <w:lvl w:ilvl="6" w:tplc="49407D2E">
      <w:numFmt w:val="decimal"/>
      <w:lvlText w:val=""/>
      <w:lvlJc w:val="left"/>
    </w:lvl>
    <w:lvl w:ilvl="7" w:tplc="E1646A48">
      <w:numFmt w:val="decimal"/>
      <w:lvlText w:val=""/>
      <w:lvlJc w:val="left"/>
    </w:lvl>
    <w:lvl w:ilvl="8" w:tplc="A8CAE112">
      <w:numFmt w:val="decimal"/>
      <w:lvlText w:val=""/>
      <w:lvlJc w:val="left"/>
    </w:lvl>
  </w:abstractNum>
  <w:abstractNum w:abstractNumId="11">
    <w:nsid w:val="00001366"/>
    <w:multiLevelType w:val="hybridMultilevel"/>
    <w:tmpl w:val="FA623488"/>
    <w:lvl w:ilvl="0" w:tplc="9BB03676">
      <w:start w:val="1"/>
      <w:numFmt w:val="bullet"/>
      <w:lvlText w:val=""/>
      <w:lvlJc w:val="left"/>
    </w:lvl>
    <w:lvl w:ilvl="1" w:tplc="A2261EFA">
      <w:start w:val="1"/>
      <w:numFmt w:val="bullet"/>
      <w:lvlText w:val="В"/>
      <w:lvlJc w:val="left"/>
    </w:lvl>
    <w:lvl w:ilvl="2" w:tplc="D1F68998">
      <w:start w:val="7"/>
      <w:numFmt w:val="decimal"/>
      <w:lvlText w:val="%3."/>
      <w:lvlJc w:val="left"/>
    </w:lvl>
    <w:lvl w:ilvl="3" w:tplc="0CE28E2C">
      <w:numFmt w:val="decimal"/>
      <w:lvlText w:val=""/>
      <w:lvlJc w:val="left"/>
    </w:lvl>
    <w:lvl w:ilvl="4" w:tplc="C6FE9B8A">
      <w:numFmt w:val="decimal"/>
      <w:lvlText w:val=""/>
      <w:lvlJc w:val="left"/>
    </w:lvl>
    <w:lvl w:ilvl="5" w:tplc="8EA032B0">
      <w:numFmt w:val="decimal"/>
      <w:lvlText w:val=""/>
      <w:lvlJc w:val="left"/>
    </w:lvl>
    <w:lvl w:ilvl="6" w:tplc="D1A8CAC2">
      <w:numFmt w:val="decimal"/>
      <w:lvlText w:val=""/>
      <w:lvlJc w:val="left"/>
    </w:lvl>
    <w:lvl w:ilvl="7" w:tplc="095095A4">
      <w:numFmt w:val="decimal"/>
      <w:lvlText w:val=""/>
      <w:lvlJc w:val="left"/>
    </w:lvl>
    <w:lvl w:ilvl="8" w:tplc="268E9560">
      <w:numFmt w:val="decimal"/>
      <w:lvlText w:val=""/>
      <w:lvlJc w:val="left"/>
    </w:lvl>
  </w:abstractNum>
  <w:abstractNum w:abstractNumId="12">
    <w:nsid w:val="00001A49"/>
    <w:multiLevelType w:val="hybridMultilevel"/>
    <w:tmpl w:val="54046F5E"/>
    <w:lvl w:ilvl="0" w:tplc="C82A9E46">
      <w:start w:val="3"/>
      <w:numFmt w:val="decimal"/>
      <w:lvlText w:val="%1."/>
      <w:lvlJc w:val="left"/>
    </w:lvl>
    <w:lvl w:ilvl="1" w:tplc="88686B66">
      <w:numFmt w:val="decimal"/>
      <w:lvlText w:val=""/>
      <w:lvlJc w:val="left"/>
    </w:lvl>
    <w:lvl w:ilvl="2" w:tplc="C0FE6D4E">
      <w:numFmt w:val="decimal"/>
      <w:lvlText w:val=""/>
      <w:lvlJc w:val="left"/>
    </w:lvl>
    <w:lvl w:ilvl="3" w:tplc="B77C91FE">
      <w:numFmt w:val="decimal"/>
      <w:lvlText w:val=""/>
      <w:lvlJc w:val="left"/>
    </w:lvl>
    <w:lvl w:ilvl="4" w:tplc="5C3006BE">
      <w:numFmt w:val="decimal"/>
      <w:lvlText w:val=""/>
      <w:lvlJc w:val="left"/>
    </w:lvl>
    <w:lvl w:ilvl="5" w:tplc="2A70801A">
      <w:numFmt w:val="decimal"/>
      <w:lvlText w:val=""/>
      <w:lvlJc w:val="left"/>
    </w:lvl>
    <w:lvl w:ilvl="6" w:tplc="E7681BC8">
      <w:numFmt w:val="decimal"/>
      <w:lvlText w:val=""/>
      <w:lvlJc w:val="left"/>
    </w:lvl>
    <w:lvl w:ilvl="7" w:tplc="44FE198E">
      <w:numFmt w:val="decimal"/>
      <w:lvlText w:val=""/>
      <w:lvlJc w:val="left"/>
    </w:lvl>
    <w:lvl w:ilvl="8" w:tplc="CEFE6404">
      <w:numFmt w:val="decimal"/>
      <w:lvlText w:val=""/>
      <w:lvlJc w:val="left"/>
    </w:lvl>
  </w:abstractNum>
  <w:abstractNum w:abstractNumId="13">
    <w:nsid w:val="00001AD4"/>
    <w:multiLevelType w:val="hybridMultilevel"/>
    <w:tmpl w:val="7FE26C82"/>
    <w:lvl w:ilvl="0" w:tplc="48BCB7B2">
      <w:start w:val="4"/>
      <w:numFmt w:val="decimal"/>
      <w:lvlText w:val="%1."/>
      <w:lvlJc w:val="left"/>
    </w:lvl>
    <w:lvl w:ilvl="1" w:tplc="D67AC88A">
      <w:numFmt w:val="decimal"/>
      <w:lvlText w:val=""/>
      <w:lvlJc w:val="left"/>
    </w:lvl>
    <w:lvl w:ilvl="2" w:tplc="D794DA52">
      <w:numFmt w:val="decimal"/>
      <w:lvlText w:val=""/>
      <w:lvlJc w:val="left"/>
    </w:lvl>
    <w:lvl w:ilvl="3" w:tplc="2950426A">
      <w:numFmt w:val="decimal"/>
      <w:lvlText w:val=""/>
      <w:lvlJc w:val="left"/>
    </w:lvl>
    <w:lvl w:ilvl="4" w:tplc="66DC8B6A">
      <w:numFmt w:val="decimal"/>
      <w:lvlText w:val=""/>
      <w:lvlJc w:val="left"/>
    </w:lvl>
    <w:lvl w:ilvl="5" w:tplc="D6643468">
      <w:numFmt w:val="decimal"/>
      <w:lvlText w:val=""/>
      <w:lvlJc w:val="left"/>
    </w:lvl>
    <w:lvl w:ilvl="6" w:tplc="F1E0B3DA">
      <w:numFmt w:val="decimal"/>
      <w:lvlText w:val=""/>
      <w:lvlJc w:val="left"/>
    </w:lvl>
    <w:lvl w:ilvl="7" w:tplc="5A3410FC">
      <w:numFmt w:val="decimal"/>
      <w:lvlText w:val=""/>
      <w:lvlJc w:val="left"/>
    </w:lvl>
    <w:lvl w:ilvl="8" w:tplc="EEFCB864">
      <w:numFmt w:val="decimal"/>
      <w:lvlText w:val=""/>
      <w:lvlJc w:val="left"/>
    </w:lvl>
  </w:abstractNum>
  <w:abstractNum w:abstractNumId="14">
    <w:nsid w:val="00001E1F"/>
    <w:multiLevelType w:val="hybridMultilevel"/>
    <w:tmpl w:val="8132F64A"/>
    <w:lvl w:ilvl="0" w:tplc="1736E89A">
      <w:start w:val="1"/>
      <w:numFmt w:val="bullet"/>
      <w:lvlText w:val="В"/>
      <w:lvlJc w:val="left"/>
    </w:lvl>
    <w:lvl w:ilvl="1" w:tplc="E586DD4C">
      <w:numFmt w:val="decimal"/>
      <w:lvlText w:val=""/>
      <w:lvlJc w:val="left"/>
    </w:lvl>
    <w:lvl w:ilvl="2" w:tplc="6BA06830">
      <w:numFmt w:val="decimal"/>
      <w:lvlText w:val=""/>
      <w:lvlJc w:val="left"/>
    </w:lvl>
    <w:lvl w:ilvl="3" w:tplc="59441CE2">
      <w:numFmt w:val="decimal"/>
      <w:lvlText w:val=""/>
      <w:lvlJc w:val="left"/>
    </w:lvl>
    <w:lvl w:ilvl="4" w:tplc="8DEAC4E8">
      <w:numFmt w:val="decimal"/>
      <w:lvlText w:val=""/>
      <w:lvlJc w:val="left"/>
    </w:lvl>
    <w:lvl w:ilvl="5" w:tplc="9EC0AC48">
      <w:numFmt w:val="decimal"/>
      <w:lvlText w:val=""/>
      <w:lvlJc w:val="left"/>
    </w:lvl>
    <w:lvl w:ilvl="6" w:tplc="F4EA3ED2">
      <w:numFmt w:val="decimal"/>
      <w:lvlText w:val=""/>
      <w:lvlJc w:val="left"/>
    </w:lvl>
    <w:lvl w:ilvl="7" w:tplc="744CEE78">
      <w:numFmt w:val="decimal"/>
      <w:lvlText w:val=""/>
      <w:lvlJc w:val="left"/>
    </w:lvl>
    <w:lvl w:ilvl="8" w:tplc="377ACB3E">
      <w:numFmt w:val="decimal"/>
      <w:lvlText w:val=""/>
      <w:lvlJc w:val="left"/>
    </w:lvl>
  </w:abstractNum>
  <w:abstractNum w:abstractNumId="15">
    <w:nsid w:val="00002213"/>
    <w:multiLevelType w:val="hybridMultilevel"/>
    <w:tmpl w:val="9D986294"/>
    <w:lvl w:ilvl="0" w:tplc="3B94FEA8">
      <w:start w:val="1"/>
      <w:numFmt w:val="bullet"/>
      <w:lvlText w:val="•"/>
      <w:lvlJc w:val="left"/>
    </w:lvl>
    <w:lvl w:ilvl="1" w:tplc="2EACEE6C">
      <w:numFmt w:val="decimal"/>
      <w:lvlText w:val=""/>
      <w:lvlJc w:val="left"/>
    </w:lvl>
    <w:lvl w:ilvl="2" w:tplc="414C7D5E">
      <w:numFmt w:val="decimal"/>
      <w:lvlText w:val=""/>
      <w:lvlJc w:val="left"/>
    </w:lvl>
    <w:lvl w:ilvl="3" w:tplc="E9BA09BE">
      <w:numFmt w:val="decimal"/>
      <w:lvlText w:val=""/>
      <w:lvlJc w:val="left"/>
    </w:lvl>
    <w:lvl w:ilvl="4" w:tplc="168AF880">
      <w:numFmt w:val="decimal"/>
      <w:lvlText w:val=""/>
      <w:lvlJc w:val="left"/>
    </w:lvl>
    <w:lvl w:ilvl="5" w:tplc="0AB8A0F6">
      <w:numFmt w:val="decimal"/>
      <w:lvlText w:val=""/>
      <w:lvlJc w:val="left"/>
    </w:lvl>
    <w:lvl w:ilvl="6" w:tplc="9884740C">
      <w:numFmt w:val="decimal"/>
      <w:lvlText w:val=""/>
      <w:lvlJc w:val="left"/>
    </w:lvl>
    <w:lvl w:ilvl="7" w:tplc="655ABDF2">
      <w:numFmt w:val="decimal"/>
      <w:lvlText w:val=""/>
      <w:lvlJc w:val="left"/>
    </w:lvl>
    <w:lvl w:ilvl="8" w:tplc="A53EB874">
      <w:numFmt w:val="decimal"/>
      <w:lvlText w:val=""/>
      <w:lvlJc w:val="left"/>
    </w:lvl>
  </w:abstractNum>
  <w:abstractNum w:abstractNumId="16">
    <w:nsid w:val="00002350"/>
    <w:multiLevelType w:val="hybridMultilevel"/>
    <w:tmpl w:val="732E4836"/>
    <w:lvl w:ilvl="0" w:tplc="B4CA3B6C">
      <w:start w:val="1"/>
      <w:numFmt w:val="decimal"/>
      <w:lvlText w:val="%1."/>
      <w:lvlJc w:val="left"/>
    </w:lvl>
    <w:lvl w:ilvl="1" w:tplc="EDFCA43E">
      <w:numFmt w:val="decimal"/>
      <w:lvlText w:val=""/>
      <w:lvlJc w:val="left"/>
    </w:lvl>
    <w:lvl w:ilvl="2" w:tplc="7FA42106">
      <w:numFmt w:val="decimal"/>
      <w:lvlText w:val=""/>
      <w:lvlJc w:val="left"/>
    </w:lvl>
    <w:lvl w:ilvl="3" w:tplc="52EEE5D0">
      <w:numFmt w:val="decimal"/>
      <w:lvlText w:val=""/>
      <w:lvlJc w:val="left"/>
    </w:lvl>
    <w:lvl w:ilvl="4" w:tplc="D88299F4">
      <w:numFmt w:val="decimal"/>
      <w:lvlText w:val=""/>
      <w:lvlJc w:val="left"/>
    </w:lvl>
    <w:lvl w:ilvl="5" w:tplc="B65EE6FA">
      <w:numFmt w:val="decimal"/>
      <w:lvlText w:val=""/>
      <w:lvlJc w:val="left"/>
    </w:lvl>
    <w:lvl w:ilvl="6" w:tplc="C20A8A7E">
      <w:numFmt w:val="decimal"/>
      <w:lvlText w:val=""/>
      <w:lvlJc w:val="left"/>
    </w:lvl>
    <w:lvl w:ilvl="7" w:tplc="721062D6">
      <w:numFmt w:val="decimal"/>
      <w:lvlText w:val=""/>
      <w:lvlJc w:val="left"/>
    </w:lvl>
    <w:lvl w:ilvl="8" w:tplc="0B365B98">
      <w:numFmt w:val="decimal"/>
      <w:lvlText w:val=""/>
      <w:lvlJc w:val="left"/>
    </w:lvl>
  </w:abstractNum>
  <w:abstractNum w:abstractNumId="17">
    <w:nsid w:val="0000260D"/>
    <w:multiLevelType w:val="hybridMultilevel"/>
    <w:tmpl w:val="E580FD46"/>
    <w:lvl w:ilvl="0" w:tplc="1E54EB08">
      <w:start w:val="5"/>
      <w:numFmt w:val="decimal"/>
      <w:lvlText w:val="%1."/>
      <w:lvlJc w:val="left"/>
    </w:lvl>
    <w:lvl w:ilvl="1" w:tplc="20D6F75E">
      <w:numFmt w:val="decimal"/>
      <w:lvlText w:val=""/>
      <w:lvlJc w:val="left"/>
    </w:lvl>
    <w:lvl w:ilvl="2" w:tplc="6CB280CE">
      <w:numFmt w:val="decimal"/>
      <w:lvlText w:val=""/>
      <w:lvlJc w:val="left"/>
    </w:lvl>
    <w:lvl w:ilvl="3" w:tplc="06C4EC7E">
      <w:numFmt w:val="decimal"/>
      <w:lvlText w:val=""/>
      <w:lvlJc w:val="left"/>
    </w:lvl>
    <w:lvl w:ilvl="4" w:tplc="4B824E40">
      <w:numFmt w:val="decimal"/>
      <w:lvlText w:val=""/>
      <w:lvlJc w:val="left"/>
    </w:lvl>
    <w:lvl w:ilvl="5" w:tplc="59B868AC">
      <w:numFmt w:val="decimal"/>
      <w:lvlText w:val=""/>
      <w:lvlJc w:val="left"/>
    </w:lvl>
    <w:lvl w:ilvl="6" w:tplc="06368E3C">
      <w:numFmt w:val="decimal"/>
      <w:lvlText w:val=""/>
      <w:lvlJc w:val="left"/>
    </w:lvl>
    <w:lvl w:ilvl="7" w:tplc="006A5442">
      <w:numFmt w:val="decimal"/>
      <w:lvlText w:val=""/>
      <w:lvlJc w:val="left"/>
    </w:lvl>
    <w:lvl w:ilvl="8" w:tplc="EA1001F8">
      <w:numFmt w:val="decimal"/>
      <w:lvlText w:val=""/>
      <w:lvlJc w:val="left"/>
    </w:lvl>
  </w:abstractNum>
  <w:abstractNum w:abstractNumId="18">
    <w:nsid w:val="00002E40"/>
    <w:multiLevelType w:val="hybridMultilevel"/>
    <w:tmpl w:val="9250A93E"/>
    <w:lvl w:ilvl="0" w:tplc="5156A4B0">
      <w:start w:val="1"/>
      <w:numFmt w:val="bullet"/>
      <w:lvlText w:val=""/>
      <w:lvlJc w:val="left"/>
    </w:lvl>
    <w:lvl w:ilvl="1" w:tplc="941EB91C">
      <w:numFmt w:val="decimal"/>
      <w:lvlText w:val=""/>
      <w:lvlJc w:val="left"/>
    </w:lvl>
    <w:lvl w:ilvl="2" w:tplc="F2229D0C">
      <w:numFmt w:val="decimal"/>
      <w:lvlText w:val=""/>
      <w:lvlJc w:val="left"/>
    </w:lvl>
    <w:lvl w:ilvl="3" w:tplc="4BCEAA36">
      <w:numFmt w:val="decimal"/>
      <w:lvlText w:val=""/>
      <w:lvlJc w:val="left"/>
    </w:lvl>
    <w:lvl w:ilvl="4" w:tplc="792CF8BA">
      <w:numFmt w:val="decimal"/>
      <w:lvlText w:val=""/>
      <w:lvlJc w:val="left"/>
    </w:lvl>
    <w:lvl w:ilvl="5" w:tplc="ADE25A20">
      <w:numFmt w:val="decimal"/>
      <w:lvlText w:val=""/>
      <w:lvlJc w:val="left"/>
    </w:lvl>
    <w:lvl w:ilvl="6" w:tplc="CEDC5E38">
      <w:numFmt w:val="decimal"/>
      <w:lvlText w:val=""/>
      <w:lvlJc w:val="left"/>
    </w:lvl>
    <w:lvl w:ilvl="7" w:tplc="FFE4692A">
      <w:numFmt w:val="decimal"/>
      <w:lvlText w:val=""/>
      <w:lvlJc w:val="left"/>
    </w:lvl>
    <w:lvl w:ilvl="8" w:tplc="EB98B158">
      <w:numFmt w:val="decimal"/>
      <w:lvlText w:val=""/>
      <w:lvlJc w:val="left"/>
    </w:lvl>
  </w:abstractNum>
  <w:abstractNum w:abstractNumId="19">
    <w:nsid w:val="0000314F"/>
    <w:multiLevelType w:val="hybridMultilevel"/>
    <w:tmpl w:val="E000DB80"/>
    <w:lvl w:ilvl="0" w:tplc="6B762F66">
      <w:start w:val="1"/>
      <w:numFmt w:val="decimal"/>
      <w:lvlText w:val="%1."/>
      <w:lvlJc w:val="left"/>
    </w:lvl>
    <w:lvl w:ilvl="1" w:tplc="DD0CAC9E">
      <w:numFmt w:val="decimal"/>
      <w:lvlText w:val=""/>
      <w:lvlJc w:val="left"/>
    </w:lvl>
    <w:lvl w:ilvl="2" w:tplc="B8925922">
      <w:numFmt w:val="decimal"/>
      <w:lvlText w:val=""/>
      <w:lvlJc w:val="left"/>
    </w:lvl>
    <w:lvl w:ilvl="3" w:tplc="E8F002EC">
      <w:numFmt w:val="decimal"/>
      <w:lvlText w:val=""/>
      <w:lvlJc w:val="left"/>
    </w:lvl>
    <w:lvl w:ilvl="4" w:tplc="94BEEBE2">
      <w:numFmt w:val="decimal"/>
      <w:lvlText w:val=""/>
      <w:lvlJc w:val="left"/>
    </w:lvl>
    <w:lvl w:ilvl="5" w:tplc="FA6EF982">
      <w:numFmt w:val="decimal"/>
      <w:lvlText w:val=""/>
      <w:lvlJc w:val="left"/>
    </w:lvl>
    <w:lvl w:ilvl="6" w:tplc="8D64B104">
      <w:numFmt w:val="decimal"/>
      <w:lvlText w:val=""/>
      <w:lvlJc w:val="left"/>
    </w:lvl>
    <w:lvl w:ilvl="7" w:tplc="539A925C">
      <w:numFmt w:val="decimal"/>
      <w:lvlText w:val=""/>
      <w:lvlJc w:val="left"/>
    </w:lvl>
    <w:lvl w:ilvl="8" w:tplc="39807104">
      <w:numFmt w:val="decimal"/>
      <w:lvlText w:val=""/>
      <w:lvlJc w:val="left"/>
    </w:lvl>
  </w:abstractNum>
  <w:abstractNum w:abstractNumId="20">
    <w:nsid w:val="0000366B"/>
    <w:multiLevelType w:val="hybridMultilevel"/>
    <w:tmpl w:val="61345E1E"/>
    <w:lvl w:ilvl="0" w:tplc="23480946">
      <w:start w:val="8"/>
      <w:numFmt w:val="decimal"/>
      <w:lvlText w:val="%1."/>
      <w:lvlJc w:val="left"/>
    </w:lvl>
    <w:lvl w:ilvl="1" w:tplc="1416F596">
      <w:numFmt w:val="decimal"/>
      <w:lvlText w:val=""/>
      <w:lvlJc w:val="left"/>
    </w:lvl>
    <w:lvl w:ilvl="2" w:tplc="0E5881E2">
      <w:numFmt w:val="decimal"/>
      <w:lvlText w:val=""/>
      <w:lvlJc w:val="left"/>
    </w:lvl>
    <w:lvl w:ilvl="3" w:tplc="61AA0ECE">
      <w:numFmt w:val="decimal"/>
      <w:lvlText w:val=""/>
      <w:lvlJc w:val="left"/>
    </w:lvl>
    <w:lvl w:ilvl="4" w:tplc="3FC60D7C">
      <w:numFmt w:val="decimal"/>
      <w:lvlText w:val=""/>
      <w:lvlJc w:val="left"/>
    </w:lvl>
    <w:lvl w:ilvl="5" w:tplc="B45A9536">
      <w:numFmt w:val="decimal"/>
      <w:lvlText w:val=""/>
      <w:lvlJc w:val="left"/>
    </w:lvl>
    <w:lvl w:ilvl="6" w:tplc="BBA8B600">
      <w:numFmt w:val="decimal"/>
      <w:lvlText w:val=""/>
      <w:lvlJc w:val="left"/>
    </w:lvl>
    <w:lvl w:ilvl="7" w:tplc="AB8209BE">
      <w:numFmt w:val="decimal"/>
      <w:lvlText w:val=""/>
      <w:lvlJc w:val="left"/>
    </w:lvl>
    <w:lvl w:ilvl="8" w:tplc="41A83BE8">
      <w:numFmt w:val="decimal"/>
      <w:lvlText w:val=""/>
      <w:lvlJc w:val="left"/>
    </w:lvl>
  </w:abstractNum>
  <w:abstractNum w:abstractNumId="21">
    <w:nsid w:val="00003A9E"/>
    <w:multiLevelType w:val="hybridMultilevel"/>
    <w:tmpl w:val="8DDCAB30"/>
    <w:lvl w:ilvl="0" w:tplc="DD7A1210">
      <w:start w:val="1"/>
      <w:numFmt w:val="decimal"/>
      <w:lvlText w:val="%1."/>
      <w:lvlJc w:val="left"/>
    </w:lvl>
    <w:lvl w:ilvl="1" w:tplc="63E47940">
      <w:start w:val="2"/>
      <w:numFmt w:val="decimal"/>
      <w:lvlText w:val="%2."/>
      <w:lvlJc w:val="left"/>
    </w:lvl>
    <w:lvl w:ilvl="2" w:tplc="12523588">
      <w:numFmt w:val="decimal"/>
      <w:lvlText w:val=""/>
      <w:lvlJc w:val="left"/>
    </w:lvl>
    <w:lvl w:ilvl="3" w:tplc="0602B500">
      <w:numFmt w:val="decimal"/>
      <w:lvlText w:val=""/>
      <w:lvlJc w:val="left"/>
    </w:lvl>
    <w:lvl w:ilvl="4" w:tplc="5C88654A">
      <w:numFmt w:val="decimal"/>
      <w:lvlText w:val=""/>
      <w:lvlJc w:val="left"/>
    </w:lvl>
    <w:lvl w:ilvl="5" w:tplc="304C5090">
      <w:numFmt w:val="decimal"/>
      <w:lvlText w:val=""/>
      <w:lvlJc w:val="left"/>
    </w:lvl>
    <w:lvl w:ilvl="6" w:tplc="391691BC">
      <w:numFmt w:val="decimal"/>
      <w:lvlText w:val=""/>
      <w:lvlJc w:val="left"/>
    </w:lvl>
    <w:lvl w:ilvl="7" w:tplc="76029EBA">
      <w:numFmt w:val="decimal"/>
      <w:lvlText w:val=""/>
      <w:lvlJc w:val="left"/>
    </w:lvl>
    <w:lvl w:ilvl="8" w:tplc="D1D090F4">
      <w:numFmt w:val="decimal"/>
      <w:lvlText w:val=""/>
      <w:lvlJc w:val="left"/>
    </w:lvl>
  </w:abstractNum>
  <w:abstractNum w:abstractNumId="22">
    <w:nsid w:val="00003B25"/>
    <w:multiLevelType w:val="hybridMultilevel"/>
    <w:tmpl w:val="136EDD18"/>
    <w:lvl w:ilvl="0" w:tplc="A1F6FCDE">
      <w:start w:val="3"/>
      <w:numFmt w:val="decimal"/>
      <w:lvlText w:val="%1."/>
      <w:lvlJc w:val="left"/>
    </w:lvl>
    <w:lvl w:ilvl="1" w:tplc="5D1696B4">
      <w:numFmt w:val="decimal"/>
      <w:lvlText w:val=""/>
      <w:lvlJc w:val="left"/>
    </w:lvl>
    <w:lvl w:ilvl="2" w:tplc="FF0E6C92">
      <w:numFmt w:val="decimal"/>
      <w:lvlText w:val=""/>
      <w:lvlJc w:val="left"/>
    </w:lvl>
    <w:lvl w:ilvl="3" w:tplc="A70A9AF8">
      <w:numFmt w:val="decimal"/>
      <w:lvlText w:val=""/>
      <w:lvlJc w:val="left"/>
    </w:lvl>
    <w:lvl w:ilvl="4" w:tplc="A5BEEFDA">
      <w:numFmt w:val="decimal"/>
      <w:lvlText w:val=""/>
      <w:lvlJc w:val="left"/>
    </w:lvl>
    <w:lvl w:ilvl="5" w:tplc="02F6021A">
      <w:numFmt w:val="decimal"/>
      <w:lvlText w:val=""/>
      <w:lvlJc w:val="left"/>
    </w:lvl>
    <w:lvl w:ilvl="6" w:tplc="DFB0141C">
      <w:numFmt w:val="decimal"/>
      <w:lvlText w:val=""/>
      <w:lvlJc w:val="left"/>
    </w:lvl>
    <w:lvl w:ilvl="7" w:tplc="CCAA3F24">
      <w:numFmt w:val="decimal"/>
      <w:lvlText w:val=""/>
      <w:lvlJc w:val="left"/>
    </w:lvl>
    <w:lvl w:ilvl="8" w:tplc="A7D4F3E6">
      <w:numFmt w:val="decimal"/>
      <w:lvlText w:val=""/>
      <w:lvlJc w:val="left"/>
    </w:lvl>
  </w:abstractNum>
  <w:abstractNum w:abstractNumId="23">
    <w:nsid w:val="00003BF6"/>
    <w:multiLevelType w:val="hybridMultilevel"/>
    <w:tmpl w:val="8AAED628"/>
    <w:lvl w:ilvl="0" w:tplc="3AB829E8">
      <w:start w:val="1"/>
      <w:numFmt w:val="decimal"/>
      <w:lvlText w:val="%1."/>
      <w:lvlJc w:val="left"/>
    </w:lvl>
    <w:lvl w:ilvl="1" w:tplc="021EA474">
      <w:numFmt w:val="decimal"/>
      <w:lvlText w:val=""/>
      <w:lvlJc w:val="left"/>
    </w:lvl>
    <w:lvl w:ilvl="2" w:tplc="668EEEBA">
      <w:numFmt w:val="decimal"/>
      <w:lvlText w:val=""/>
      <w:lvlJc w:val="left"/>
    </w:lvl>
    <w:lvl w:ilvl="3" w:tplc="FCDE79BA">
      <w:numFmt w:val="decimal"/>
      <w:lvlText w:val=""/>
      <w:lvlJc w:val="left"/>
    </w:lvl>
    <w:lvl w:ilvl="4" w:tplc="5D90CEE4">
      <w:numFmt w:val="decimal"/>
      <w:lvlText w:val=""/>
      <w:lvlJc w:val="left"/>
    </w:lvl>
    <w:lvl w:ilvl="5" w:tplc="A748E192">
      <w:numFmt w:val="decimal"/>
      <w:lvlText w:val=""/>
      <w:lvlJc w:val="left"/>
    </w:lvl>
    <w:lvl w:ilvl="6" w:tplc="4F10A38A">
      <w:numFmt w:val="decimal"/>
      <w:lvlText w:val=""/>
      <w:lvlJc w:val="left"/>
    </w:lvl>
    <w:lvl w:ilvl="7" w:tplc="8690D5C8">
      <w:numFmt w:val="decimal"/>
      <w:lvlText w:val=""/>
      <w:lvlJc w:val="left"/>
    </w:lvl>
    <w:lvl w:ilvl="8" w:tplc="FC3650DC">
      <w:numFmt w:val="decimal"/>
      <w:lvlText w:val=""/>
      <w:lvlJc w:val="left"/>
    </w:lvl>
  </w:abstractNum>
  <w:abstractNum w:abstractNumId="24">
    <w:nsid w:val="00003E12"/>
    <w:multiLevelType w:val="hybridMultilevel"/>
    <w:tmpl w:val="83EEB108"/>
    <w:lvl w:ilvl="0" w:tplc="1FF2DE3E">
      <w:start w:val="2"/>
      <w:numFmt w:val="decimal"/>
      <w:lvlText w:val="%1."/>
      <w:lvlJc w:val="left"/>
    </w:lvl>
    <w:lvl w:ilvl="1" w:tplc="7C740F90">
      <w:numFmt w:val="decimal"/>
      <w:lvlText w:val=""/>
      <w:lvlJc w:val="left"/>
    </w:lvl>
    <w:lvl w:ilvl="2" w:tplc="838E6444">
      <w:numFmt w:val="decimal"/>
      <w:lvlText w:val=""/>
      <w:lvlJc w:val="left"/>
    </w:lvl>
    <w:lvl w:ilvl="3" w:tplc="DE38B97C">
      <w:numFmt w:val="decimal"/>
      <w:lvlText w:val=""/>
      <w:lvlJc w:val="left"/>
    </w:lvl>
    <w:lvl w:ilvl="4" w:tplc="660A0E94">
      <w:numFmt w:val="decimal"/>
      <w:lvlText w:val=""/>
      <w:lvlJc w:val="left"/>
    </w:lvl>
    <w:lvl w:ilvl="5" w:tplc="A016091E">
      <w:numFmt w:val="decimal"/>
      <w:lvlText w:val=""/>
      <w:lvlJc w:val="left"/>
    </w:lvl>
    <w:lvl w:ilvl="6" w:tplc="1E88A13C">
      <w:numFmt w:val="decimal"/>
      <w:lvlText w:val=""/>
      <w:lvlJc w:val="left"/>
    </w:lvl>
    <w:lvl w:ilvl="7" w:tplc="28304238">
      <w:numFmt w:val="decimal"/>
      <w:lvlText w:val=""/>
      <w:lvlJc w:val="left"/>
    </w:lvl>
    <w:lvl w:ilvl="8" w:tplc="D0500AB6">
      <w:numFmt w:val="decimal"/>
      <w:lvlText w:val=""/>
      <w:lvlJc w:val="left"/>
    </w:lvl>
  </w:abstractNum>
  <w:abstractNum w:abstractNumId="25">
    <w:nsid w:val="00004944"/>
    <w:multiLevelType w:val="hybridMultilevel"/>
    <w:tmpl w:val="36A023F6"/>
    <w:lvl w:ilvl="0" w:tplc="11CC29D0">
      <w:start w:val="1"/>
      <w:numFmt w:val="bullet"/>
      <w:lvlText w:val=""/>
      <w:lvlJc w:val="left"/>
    </w:lvl>
    <w:lvl w:ilvl="1" w:tplc="6A828DDA">
      <w:numFmt w:val="decimal"/>
      <w:lvlText w:val=""/>
      <w:lvlJc w:val="left"/>
    </w:lvl>
    <w:lvl w:ilvl="2" w:tplc="5A587CE6">
      <w:numFmt w:val="decimal"/>
      <w:lvlText w:val=""/>
      <w:lvlJc w:val="left"/>
    </w:lvl>
    <w:lvl w:ilvl="3" w:tplc="E0C8DE50">
      <w:numFmt w:val="decimal"/>
      <w:lvlText w:val=""/>
      <w:lvlJc w:val="left"/>
    </w:lvl>
    <w:lvl w:ilvl="4" w:tplc="58CAA7CA">
      <w:numFmt w:val="decimal"/>
      <w:lvlText w:val=""/>
      <w:lvlJc w:val="left"/>
    </w:lvl>
    <w:lvl w:ilvl="5" w:tplc="65ECB002">
      <w:numFmt w:val="decimal"/>
      <w:lvlText w:val=""/>
      <w:lvlJc w:val="left"/>
    </w:lvl>
    <w:lvl w:ilvl="6" w:tplc="E582484E">
      <w:numFmt w:val="decimal"/>
      <w:lvlText w:val=""/>
      <w:lvlJc w:val="left"/>
    </w:lvl>
    <w:lvl w:ilvl="7" w:tplc="394A26FC">
      <w:numFmt w:val="decimal"/>
      <w:lvlText w:val=""/>
      <w:lvlJc w:val="left"/>
    </w:lvl>
    <w:lvl w:ilvl="8" w:tplc="E9DEB1D4">
      <w:numFmt w:val="decimal"/>
      <w:lvlText w:val=""/>
      <w:lvlJc w:val="left"/>
    </w:lvl>
  </w:abstractNum>
  <w:abstractNum w:abstractNumId="26">
    <w:nsid w:val="00004CAD"/>
    <w:multiLevelType w:val="hybridMultilevel"/>
    <w:tmpl w:val="FDC06F8A"/>
    <w:lvl w:ilvl="0" w:tplc="6E52C2FE">
      <w:start w:val="1"/>
      <w:numFmt w:val="decimal"/>
      <w:lvlText w:val="%1."/>
      <w:lvlJc w:val="left"/>
    </w:lvl>
    <w:lvl w:ilvl="1" w:tplc="044C4FD8">
      <w:numFmt w:val="decimal"/>
      <w:lvlText w:val=""/>
      <w:lvlJc w:val="left"/>
    </w:lvl>
    <w:lvl w:ilvl="2" w:tplc="99CA8A4C">
      <w:numFmt w:val="decimal"/>
      <w:lvlText w:val=""/>
      <w:lvlJc w:val="left"/>
    </w:lvl>
    <w:lvl w:ilvl="3" w:tplc="0F28E272">
      <w:numFmt w:val="decimal"/>
      <w:lvlText w:val=""/>
      <w:lvlJc w:val="left"/>
    </w:lvl>
    <w:lvl w:ilvl="4" w:tplc="C9EAC3E6">
      <w:numFmt w:val="decimal"/>
      <w:lvlText w:val=""/>
      <w:lvlJc w:val="left"/>
    </w:lvl>
    <w:lvl w:ilvl="5" w:tplc="E6AE5B60">
      <w:numFmt w:val="decimal"/>
      <w:lvlText w:val=""/>
      <w:lvlJc w:val="left"/>
    </w:lvl>
    <w:lvl w:ilvl="6" w:tplc="04544548">
      <w:numFmt w:val="decimal"/>
      <w:lvlText w:val=""/>
      <w:lvlJc w:val="left"/>
    </w:lvl>
    <w:lvl w:ilvl="7" w:tplc="4C1E8A1E">
      <w:numFmt w:val="decimal"/>
      <w:lvlText w:val=""/>
      <w:lvlJc w:val="left"/>
    </w:lvl>
    <w:lvl w:ilvl="8" w:tplc="1200FC3A">
      <w:numFmt w:val="decimal"/>
      <w:lvlText w:val=""/>
      <w:lvlJc w:val="left"/>
    </w:lvl>
  </w:abstractNum>
  <w:abstractNum w:abstractNumId="27">
    <w:nsid w:val="00004DF2"/>
    <w:multiLevelType w:val="hybridMultilevel"/>
    <w:tmpl w:val="CDEA11C6"/>
    <w:lvl w:ilvl="0" w:tplc="59E6609A">
      <w:start w:val="1"/>
      <w:numFmt w:val="bullet"/>
      <w:lvlText w:val=""/>
      <w:lvlJc w:val="left"/>
    </w:lvl>
    <w:lvl w:ilvl="1" w:tplc="5332FF32">
      <w:numFmt w:val="decimal"/>
      <w:lvlText w:val=""/>
      <w:lvlJc w:val="left"/>
    </w:lvl>
    <w:lvl w:ilvl="2" w:tplc="EFB6988E">
      <w:numFmt w:val="decimal"/>
      <w:lvlText w:val=""/>
      <w:lvlJc w:val="left"/>
    </w:lvl>
    <w:lvl w:ilvl="3" w:tplc="1E8AF736">
      <w:numFmt w:val="decimal"/>
      <w:lvlText w:val=""/>
      <w:lvlJc w:val="left"/>
    </w:lvl>
    <w:lvl w:ilvl="4" w:tplc="9056D35C">
      <w:numFmt w:val="decimal"/>
      <w:lvlText w:val=""/>
      <w:lvlJc w:val="left"/>
    </w:lvl>
    <w:lvl w:ilvl="5" w:tplc="00B46EFE">
      <w:numFmt w:val="decimal"/>
      <w:lvlText w:val=""/>
      <w:lvlJc w:val="left"/>
    </w:lvl>
    <w:lvl w:ilvl="6" w:tplc="6DE21578">
      <w:numFmt w:val="decimal"/>
      <w:lvlText w:val=""/>
      <w:lvlJc w:val="left"/>
    </w:lvl>
    <w:lvl w:ilvl="7" w:tplc="247C3690">
      <w:numFmt w:val="decimal"/>
      <w:lvlText w:val=""/>
      <w:lvlJc w:val="left"/>
    </w:lvl>
    <w:lvl w:ilvl="8" w:tplc="8174CC88">
      <w:numFmt w:val="decimal"/>
      <w:lvlText w:val=""/>
      <w:lvlJc w:val="left"/>
    </w:lvl>
  </w:abstractNum>
  <w:abstractNum w:abstractNumId="28">
    <w:nsid w:val="00005CFD"/>
    <w:multiLevelType w:val="hybridMultilevel"/>
    <w:tmpl w:val="C7BE69C2"/>
    <w:lvl w:ilvl="0" w:tplc="9E1C0010">
      <w:start w:val="1"/>
      <w:numFmt w:val="decimal"/>
      <w:lvlText w:val="%1."/>
      <w:lvlJc w:val="left"/>
    </w:lvl>
    <w:lvl w:ilvl="1" w:tplc="CAB2B17C">
      <w:numFmt w:val="decimal"/>
      <w:lvlText w:val=""/>
      <w:lvlJc w:val="left"/>
    </w:lvl>
    <w:lvl w:ilvl="2" w:tplc="9746ECEC">
      <w:numFmt w:val="decimal"/>
      <w:lvlText w:val=""/>
      <w:lvlJc w:val="left"/>
    </w:lvl>
    <w:lvl w:ilvl="3" w:tplc="DD4415E8">
      <w:numFmt w:val="decimal"/>
      <w:lvlText w:val=""/>
      <w:lvlJc w:val="left"/>
    </w:lvl>
    <w:lvl w:ilvl="4" w:tplc="A4D2AB56">
      <w:numFmt w:val="decimal"/>
      <w:lvlText w:val=""/>
      <w:lvlJc w:val="left"/>
    </w:lvl>
    <w:lvl w:ilvl="5" w:tplc="71DA4672">
      <w:numFmt w:val="decimal"/>
      <w:lvlText w:val=""/>
      <w:lvlJc w:val="left"/>
    </w:lvl>
    <w:lvl w:ilvl="6" w:tplc="F90E4304">
      <w:numFmt w:val="decimal"/>
      <w:lvlText w:val=""/>
      <w:lvlJc w:val="left"/>
    </w:lvl>
    <w:lvl w:ilvl="7" w:tplc="85AA63E4">
      <w:numFmt w:val="decimal"/>
      <w:lvlText w:val=""/>
      <w:lvlJc w:val="left"/>
    </w:lvl>
    <w:lvl w:ilvl="8" w:tplc="8758BA4C">
      <w:numFmt w:val="decimal"/>
      <w:lvlText w:val=""/>
      <w:lvlJc w:val="left"/>
    </w:lvl>
  </w:abstractNum>
  <w:abstractNum w:abstractNumId="29">
    <w:nsid w:val="00005E14"/>
    <w:multiLevelType w:val="hybridMultilevel"/>
    <w:tmpl w:val="3766996E"/>
    <w:lvl w:ilvl="0" w:tplc="79C0426C">
      <w:start w:val="3"/>
      <w:numFmt w:val="decimal"/>
      <w:lvlText w:val="%1."/>
      <w:lvlJc w:val="left"/>
    </w:lvl>
    <w:lvl w:ilvl="1" w:tplc="A4028622">
      <w:numFmt w:val="decimal"/>
      <w:lvlText w:val=""/>
      <w:lvlJc w:val="left"/>
    </w:lvl>
    <w:lvl w:ilvl="2" w:tplc="34DADF4A">
      <w:numFmt w:val="decimal"/>
      <w:lvlText w:val=""/>
      <w:lvlJc w:val="left"/>
    </w:lvl>
    <w:lvl w:ilvl="3" w:tplc="9852E5DA">
      <w:numFmt w:val="decimal"/>
      <w:lvlText w:val=""/>
      <w:lvlJc w:val="left"/>
    </w:lvl>
    <w:lvl w:ilvl="4" w:tplc="6F6AB760">
      <w:numFmt w:val="decimal"/>
      <w:lvlText w:val=""/>
      <w:lvlJc w:val="left"/>
    </w:lvl>
    <w:lvl w:ilvl="5" w:tplc="58B4436E">
      <w:numFmt w:val="decimal"/>
      <w:lvlText w:val=""/>
      <w:lvlJc w:val="left"/>
    </w:lvl>
    <w:lvl w:ilvl="6" w:tplc="57F81C12">
      <w:numFmt w:val="decimal"/>
      <w:lvlText w:val=""/>
      <w:lvlJc w:val="left"/>
    </w:lvl>
    <w:lvl w:ilvl="7" w:tplc="4A005F00">
      <w:numFmt w:val="decimal"/>
      <w:lvlText w:val=""/>
      <w:lvlJc w:val="left"/>
    </w:lvl>
    <w:lvl w:ilvl="8" w:tplc="E6BC5E02">
      <w:numFmt w:val="decimal"/>
      <w:lvlText w:val=""/>
      <w:lvlJc w:val="left"/>
    </w:lvl>
  </w:abstractNum>
  <w:abstractNum w:abstractNumId="30">
    <w:nsid w:val="00005F32"/>
    <w:multiLevelType w:val="hybridMultilevel"/>
    <w:tmpl w:val="86C6D372"/>
    <w:lvl w:ilvl="0" w:tplc="3BD601A2">
      <w:start w:val="1"/>
      <w:numFmt w:val="bullet"/>
      <w:lvlText w:val="-"/>
      <w:lvlJc w:val="left"/>
    </w:lvl>
    <w:lvl w:ilvl="1" w:tplc="EA64B426">
      <w:start w:val="1"/>
      <w:numFmt w:val="bullet"/>
      <w:lvlText w:val="-"/>
      <w:lvlJc w:val="left"/>
    </w:lvl>
    <w:lvl w:ilvl="2" w:tplc="851AB37E">
      <w:numFmt w:val="decimal"/>
      <w:lvlText w:val=""/>
      <w:lvlJc w:val="left"/>
    </w:lvl>
    <w:lvl w:ilvl="3" w:tplc="6BFC1166">
      <w:numFmt w:val="decimal"/>
      <w:lvlText w:val=""/>
      <w:lvlJc w:val="left"/>
    </w:lvl>
    <w:lvl w:ilvl="4" w:tplc="D376FD04">
      <w:numFmt w:val="decimal"/>
      <w:lvlText w:val=""/>
      <w:lvlJc w:val="left"/>
    </w:lvl>
    <w:lvl w:ilvl="5" w:tplc="0BF89598">
      <w:numFmt w:val="decimal"/>
      <w:lvlText w:val=""/>
      <w:lvlJc w:val="left"/>
    </w:lvl>
    <w:lvl w:ilvl="6" w:tplc="79681D96">
      <w:numFmt w:val="decimal"/>
      <w:lvlText w:val=""/>
      <w:lvlJc w:val="left"/>
    </w:lvl>
    <w:lvl w:ilvl="7" w:tplc="61B8301E">
      <w:numFmt w:val="decimal"/>
      <w:lvlText w:val=""/>
      <w:lvlJc w:val="left"/>
    </w:lvl>
    <w:lvl w:ilvl="8" w:tplc="77A20AE6">
      <w:numFmt w:val="decimal"/>
      <w:lvlText w:val=""/>
      <w:lvlJc w:val="left"/>
    </w:lvl>
  </w:abstractNum>
  <w:abstractNum w:abstractNumId="31">
    <w:nsid w:val="00005F49"/>
    <w:multiLevelType w:val="hybridMultilevel"/>
    <w:tmpl w:val="CB08899E"/>
    <w:lvl w:ilvl="0" w:tplc="D47638A2">
      <w:start w:val="1"/>
      <w:numFmt w:val="decimal"/>
      <w:lvlText w:val="%1."/>
      <w:lvlJc w:val="left"/>
    </w:lvl>
    <w:lvl w:ilvl="1" w:tplc="E9ACE85A">
      <w:numFmt w:val="decimal"/>
      <w:lvlText w:val=""/>
      <w:lvlJc w:val="left"/>
    </w:lvl>
    <w:lvl w:ilvl="2" w:tplc="4BD49810">
      <w:numFmt w:val="decimal"/>
      <w:lvlText w:val=""/>
      <w:lvlJc w:val="left"/>
    </w:lvl>
    <w:lvl w:ilvl="3" w:tplc="452C0340">
      <w:numFmt w:val="decimal"/>
      <w:lvlText w:val=""/>
      <w:lvlJc w:val="left"/>
    </w:lvl>
    <w:lvl w:ilvl="4" w:tplc="F166A0C0">
      <w:numFmt w:val="decimal"/>
      <w:lvlText w:val=""/>
      <w:lvlJc w:val="left"/>
    </w:lvl>
    <w:lvl w:ilvl="5" w:tplc="54140334">
      <w:numFmt w:val="decimal"/>
      <w:lvlText w:val=""/>
      <w:lvlJc w:val="left"/>
    </w:lvl>
    <w:lvl w:ilvl="6" w:tplc="2860598E">
      <w:numFmt w:val="decimal"/>
      <w:lvlText w:val=""/>
      <w:lvlJc w:val="left"/>
    </w:lvl>
    <w:lvl w:ilvl="7" w:tplc="19DEDE42">
      <w:numFmt w:val="decimal"/>
      <w:lvlText w:val=""/>
      <w:lvlJc w:val="left"/>
    </w:lvl>
    <w:lvl w:ilvl="8" w:tplc="28DE0F7E">
      <w:numFmt w:val="decimal"/>
      <w:lvlText w:val=""/>
      <w:lvlJc w:val="left"/>
    </w:lvl>
  </w:abstractNum>
  <w:abstractNum w:abstractNumId="32">
    <w:nsid w:val="000063CB"/>
    <w:multiLevelType w:val="hybridMultilevel"/>
    <w:tmpl w:val="6616EAE2"/>
    <w:lvl w:ilvl="0" w:tplc="981CEED2">
      <w:start w:val="1"/>
      <w:numFmt w:val="bullet"/>
      <w:lvlText w:val="-"/>
      <w:lvlJc w:val="left"/>
    </w:lvl>
    <w:lvl w:ilvl="1" w:tplc="83FA94E8">
      <w:start w:val="1"/>
      <w:numFmt w:val="bullet"/>
      <w:lvlText w:val="В"/>
      <w:lvlJc w:val="left"/>
    </w:lvl>
    <w:lvl w:ilvl="2" w:tplc="ED6E3578">
      <w:numFmt w:val="decimal"/>
      <w:lvlText w:val=""/>
      <w:lvlJc w:val="left"/>
    </w:lvl>
    <w:lvl w:ilvl="3" w:tplc="9168CE7E">
      <w:numFmt w:val="decimal"/>
      <w:lvlText w:val=""/>
      <w:lvlJc w:val="left"/>
    </w:lvl>
    <w:lvl w:ilvl="4" w:tplc="64BCF82A">
      <w:numFmt w:val="decimal"/>
      <w:lvlText w:val=""/>
      <w:lvlJc w:val="left"/>
    </w:lvl>
    <w:lvl w:ilvl="5" w:tplc="00344D60">
      <w:numFmt w:val="decimal"/>
      <w:lvlText w:val=""/>
      <w:lvlJc w:val="left"/>
    </w:lvl>
    <w:lvl w:ilvl="6" w:tplc="E99EEEEA">
      <w:numFmt w:val="decimal"/>
      <w:lvlText w:val=""/>
      <w:lvlJc w:val="left"/>
    </w:lvl>
    <w:lvl w:ilvl="7" w:tplc="32147EC2">
      <w:numFmt w:val="decimal"/>
      <w:lvlText w:val=""/>
      <w:lvlJc w:val="left"/>
    </w:lvl>
    <w:lvl w:ilvl="8" w:tplc="72B28B04">
      <w:numFmt w:val="decimal"/>
      <w:lvlText w:val=""/>
      <w:lvlJc w:val="left"/>
    </w:lvl>
  </w:abstractNum>
  <w:abstractNum w:abstractNumId="33">
    <w:nsid w:val="000066C4"/>
    <w:multiLevelType w:val="hybridMultilevel"/>
    <w:tmpl w:val="856E6DD4"/>
    <w:lvl w:ilvl="0" w:tplc="BB7622A8">
      <w:start w:val="1"/>
      <w:numFmt w:val="decimal"/>
      <w:lvlText w:val="%1."/>
      <w:lvlJc w:val="left"/>
    </w:lvl>
    <w:lvl w:ilvl="1" w:tplc="11EC0C10">
      <w:numFmt w:val="decimal"/>
      <w:lvlText w:val=""/>
      <w:lvlJc w:val="left"/>
    </w:lvl>
    <w:lvl w:ilvl="2" w:tplc="36B2C154">
      <w:numFmt w:val="decimal"/>
      <w:lvlText w:val=""/>
      <w:lvlJc w:val="left"/>
    </w:lvl>
    <w:lvl w:ilvl="3" w:tplc="31829ABC">
      <w:numFmt w:val="decimal"/>
      <w:lvlText w:val=""/>
      <w:lvlJc w:val="left"/>
    </w:lvl>
    <w:lvl w:ilvl="4" w:tplc="A056811E">
      <w:numFmt w:val="decimal"/>
      <w:lvlText w:val=""/>
      <w:lvlJc w:val="left"/>
    </w:lvl>
    <w:lvl w:ilvl="5" w:tplc="C79AF02E">
      <w:numFmt w:val="decimal"/>
      <w:lvlText w:val=""/>
      <w:lvlJc w:val="left"/>
    </w:lvl>
    <w:lvl w:ilvl="6" w:tplc="C826F43E">
      <w:numFmt w:val="decimal"/>
      <w:lvlText w:val=""/>
      <w:lvlJc w:val="left"/>
    </w:lvl>
    <w:lvl w:ilvl="7" w:tplc="78140906">
      <w:numFmt w:val="decimal"/>
      <w:lvlText w:val=""/>
      <w:lvlJc w:val="left"/>
    </w:lvl>
    <w:lvl w:ilvl="8" w:tplc="9FC258D6">
      <w:numFmt w:val="decimal"/>
      <w:lvlText w:val=""/>
      <w:lvlJc w:val="left"/>
    </w:lvl>
  </w:abstractNum>
  <w:abstractNum w:abstractNumId="34">
    <w:nsid w:val="00006B36"/>
    <w:multiLevelType w:val="hybridMultilevel"/>
    <w:tmpl w:val="F1A87EE0"/>
    <w:lvl w:ilvl="0" w:tplc="C3842A58">
      <w:start w:val="1"/>
      <w:numFmt w:val="bullet"/>
      <w:lvlText w:val="в"/>
      <w:lvlJc w:val="left"/>
    </w:lvl>
    <w:lvl w:ilvl="1" w:tplc="CD3E5682">
      <w:numFmt w:val="decimal"/>
      <w:lvlText w:val=""/>
      <w:lvlJc w:val="left"/>
    </w:lvl>
    <w:lvl w:ilvl="2" w:tplc="14BE0936">
      <w:numFmt w:val="decimal"/>
      <w:lvlText w:val=""/>
      <w:lvlJc w:val="left"/>
    </w:lvl>
    <w:lvl w:ilvl="3" w:tplc="AB9ACBF4">
      <w:numFmt w:val="decimal"/>
      <w:lvlText w:val=""/>
      <w:lvlJc w:val="left"/>
    </w:lvl>
    <w:lvl w:ilvl="4" w:tplc="C6648E58">
      <w:numFmt w:val="decimal"/>
      <w:lvlText w:val=""/>
      <w:lvlJc w:val="left"/>
    </w:lvl>
    <w:lvl w:ilvl="5" w:tplc="4B02097A">
      <w:numFmt w:val="decimal"/>
      <w:lvlText w:val=""/>
      <w:lvlJc w:val="left"/>
    </w:lvl>
    <w:lvl w:ilvl="6" w:tplc="005E4D4E">
      <w:numFmt w:val="decimal"/>
      <w:lvlText w:val=""/>
      <w:lvlJc w:val="left"/>
    </w:lvl>
    <w:lvl w:ilvl="7" w:tplc="33CC6896">
      <w:numFmt w:val="decimal"/>
      <w:lvlText w:val=""/>
      <w:lvlJc w:val="left"/>
    </w:lvl>
    <w:lvl w:ilvl="8" w:tplc="A2D8BBA2">
      <w:numFmt w:val="decimal"/>
      <w:lvlText w:val=""/>
      <w:lvlJc w:val="left"/>
    </w:lvl>
  </w:abstractNum>
  <w:abstractNum w:abstractNumId="35">
    <w:nsid w:val="00006B89"/>
    <w:multiLevelType w:val="hybridMultilevel"/>
    <w:tmpl w:val="014E60EA"/>
    <w:lvl w:ilvl="0" w:tplc="5E8A4BDC">
      <w:start w:val="1"/>
      <w:numFmt w:val="bullet"/>
      <w:lvlText w:val="в"/>
      <w:lvlJc w:val="left"/>
    </w:lvl>
    <w:lvl w:ilvl="1" w:tplc="C6F6515E">
      <w:start w:val="1"/>
      <w:numFmt w:val="bullet"/>
      <w:lvlText w:val="-"/>
      <w:lvlJc w:val="left"/>
    </w:lvl>
    <w:lvl w:ilvl="2" w:tplc="D3B43C3C">
      <w:numFmt w:val="decimal"/>
      <w:lvlText w:val=""/>
      <w:lvlJc w:val="left"/>
    </w:lvl>
    <w:lvl w:ilvl="3" w:tplc="4AFE8B12">
      <w:numFmt w:val="decimal"/>
      <w:lvlText w:val=""/>
      <w:lvlJc w:val="left"/>
    </w:lvl>
    <w:lvl w:ilvl="4" w:tplc="A1388FCA">
      <w:numFmt w:val="decimal"/>
      <w:lvlText w:val=""/>
      <w:lvlJc w:val="left"/>
    </w:lvl>
    <w:lvl w:ilvl="5" w:tplc="A3D0CCEE">
      <w:numFmt w:val="decimal"/>
      <w:lvlText w:val=""/>
      <w:lvlJc w:val="left"/>
    </w:lvl>
    <w:lvl w:ilvl="6" w:tplc="42FE5CBE">
      <w:numFmt w:val="decimal"/>
      <w:lvlText w:val=""/>
      <w:lvlJc w:val="left"/>
    </w:lvl>
    <w:lvl w:ilvl="7" w:tplc="67FCA19E">
      <w:numFmt w:val="decimal"/>
      <w:lvlText w:val=""/>
      <w:lvlJc w:val="left"/>
    </w:lvl>
    <w:lvl w:ilvl="8" w:tplc="D570B178">
      <w:numFmt w:val="decimal"/>
      <w:lvlText w:val=""/>
      <w:lvlJc w:val="left"/>
    </w:lvl>
  </w:abstractNum>
  <w:abstractNum w:abstractNumId="36">
    <w:nsid w:val="00006BFC"/>
    <w:multiLevelType w:val="hybridMultilevel"/>
    <w:tmpl w:val="84D43506"/>
    <w:lvl w:ilvl="0" w:tplc="7DF21690">
      <w:start w:val="1"/>
      <w:numFmt w:val="bullet"/>
      <w:lvlText w:val="-"/>
      <w:lvlJc w:val="left"/>
    </w:lvl>
    <w:lvl w:ilvl="1" w:tplc="FD7C04D8">
      <w:start w:val="1"/>
      <w:numFmt w:val="bullet"/>
      <w:lvlText w:val="В"/>
      <w:lvlJc w:val="left"/>
    </w:lvl>
    <w:lvl w:ilvl="2" w:tplc="2DE2911C">
      <w:numFmt w:val="decimal"/>
      <w:lvlText w:val=""/>
      <w:lvlJc w:val="left"/>
    </w:lvl>
    <w:lvl w:ilvl="3" w:tplc="849E2F9A">
      <w:numFmt w:val="decimal"/>
      <w:lvlText w:val=""/>
      <w:lvlJc w:val="left"/>
    </w:lvl>
    <w:lvl w:ilvl="4" w:tplc="B3042D38">
      <w:numFmt w:val="decimal"/>
      <w:lvlText w:val=""/>
      <w:lvlJc w:val="left"/>
    </w:lvl>
    <w:lvl w:ilvl="5" w:tplc="3B3CDEE0">
      <w:numFmt w:val="decimal"/>
      <w:lvlText w:val=""/>
      <w:lvlJc w:val="left"/>
    </w:lvl>
    <w:lvl w:ilvl="6" w:tplc="B7B41BCC">
      <w:numFmt w:val="decimal"/>
      <w:lvlText w:val=""/>
      <w:lvlJc w:val="left"/>
    </w:lvl>
    <w:lvl w:ilvl="7" w:tplc="E48A1924">
      <w:numFmt w:val="decimal"/>
      <w:lvlText w:val=""/>
      <w:lvlJc w:val="left"/>
    </w:lvl>
    <w:lvl w:ilvl="8" w:tplc="E28489F6">
      <w:numFmt w:val="decimal"/>
      <w:lvlText w:val=""/>
      <w:lvlJc w:val="left"/>
    </w:lvl>
  </w:abstractNum>
  <w:abstractNum w:abstractNumId="37">
    <w:nsid w:val="00006E5D"/>
    <w:multiLevelType w:val="hybridMultilevel"/>
    <w:tmpl w:val="A3B61410"/>
    <w:lvl w:ilvl="0" w:tplc="0CAA18C4">
      <w:start w:val="1"/>
      <w:numFmt w:val="bullet"/>
      <w:lvlText w:val="О"/>
      <w:lvlJc w:val="left"/>
    </w:lvl>
    <w:lvl w:ilvl="1" w:tplc="6F8A9700">
      <w:numFmt w:val="decimal"/>
      <w:lvlText w:val=""/>
      <w:lvlJc w:val="left"/>
    </w:lvl>
    <w:lvl w:ilvl="2" w:tplc="85DCDDD0">
      <w:numFmt w:val="decimal"/>
      <w:lvlText w:val=""/>
      <w:lvlJc w:val="left"/>
    </w:lvl>
    <w:lvl w:ilvl="3" w:tplc="25D49974">
      <w:numFmt w:val="decimal"/>
      <w:lvlText w:val=""/>
      <w:lvlJc w:val="left"/>
    </w:lvl>
    <w:lvl w:ilvl="4" w:tplc="859ACEC6">
      <w:numFmt w:val="decimal"/>
      <w:lvlText w:val=""/>
      <w:lvlJc w:val="left"/>
    </w:lvl>
    <w:lvl w:ilvl="5" w:tplc="09E628D4">
      <w:numFmt w:val="decimal"/>
      <w:lvlText w:val=""/>
      <w:lvlJc w:val="left"/>
    </w:lvl>
    <w:lvl w:ilvl="6" w:tplc="D4C2AA88">
      <w:numFmt w:val="decimal"/>
      <w:lvlText w:val=""/>
      <w:lvlJc w:val="left"/>
    </w:lvl>
    <w:lvl w:ilvl="7" w:tplc="A42A7DFA">
      <w:numFmt w:val="decimal"/>
      <w:lvlText w:val=""/>
      <w:lvlJc w:val="left"/>
    </w:lvl>
    <w:lvl w:ilvl="8" w:tplc="3E0E1AC0">
      <w:numFmt w:val="decimal"/>
      <w:lvlText w:val=""/>
      <w:lvlJc w:val="left"/>
    </w:lvl>
  </w:abstractNum>
  <w:abstractNum w:abstractNumId="38">
    <w:nsid w:val="0000797D"/>
    <w:multiLevelType w:val="hybridMultilevel"/>
    <w:tmpl w:val="70ACD470"/>
    <w:lvl w:ilvl="0" w:tplc="6EE6D3E2">
      <w:start w:val="1"/>
      <w:numFmt w:val="decimal"/>
      <w:lvlText w:val="%1."/>
      <w:lvlJc w:val="left"/>
    </w:lvl>
    <w:lvl w:ilvl="1" w:tplc="34645526">
      <w:numFmt w:val="decimal"/>
      <w:lvlText w:val=""/>
      <w:lvlJc w:val="left"/>
    </w:lvl>
    <w:lvl w:ilvl="2" w:tplc="FDA669BA">
      <w:numFmt w:val="decimal"/>
      <w:lvlText w:val=""/>
      <w:lvlJc w:val="left"/>
    </w:lvl>
    <w:lvl w:ilvl="3" w:tplc="7FD80346">
      <w:numFmt w:val="decimal"/>
      <w:lvlText w:val=""/>
      <w:lvlJc w:val="left"/>
    </w:lvl>
    <w:lvl w:ilvl="4" w:tplc="ECD8A2C0">
      <w:numFmt w:val="decimal"/>
      <w:lvlText w:val=""/>
      <w:lvlJc w:val="left"/>
    </w:lvl>
    <w:lvl w:ilvl="5" w:tplc="44886266">
      <w:numFmt w:val="decimal"/>
      <w:lvlText w:val=""/>
      <w:lvlJc w:val="left"/>
    </w:lvl>
    <w:lvl w:ilvl="6" w:tplc="4CBAE468">
      <w:numFmt w:val="decimal"/>
      <w:lvlText w:val=""/>
      <w:lvlJc w:val="left"/>
    </w:lvl>
    <w:lvl w:ilvl="7" w:tplc="207EC99A">
      <w:numFmt w:val="decimal"/>
      <w:lvlText w:val=""/>
      <w:lvlJc w:val="left"/>
    </w:lvl>
    <w:lvl w:ilvl="8" w:tplc="A5B0DDC0">
      <w:numFmt w:val="decimal"/>
      <w:lvlText w:val=""/>
      <w:lvlJc w:val="left"/>
    </w:lvl>
  </w:abstractNum>
  <w:abstractNum w:abstractNumId="39">
    <w:nsid w:val="00007F96"/>
    <w:multiLevelType w:val="hybridMultilevel"/>
    <w:tmpl w:val="357E9CA6"/>
    <w:lvl w:ilvl="0" w:tplc="1B8C3770">
      <w:start w:val="1"/>
      <w:numFmt w:val="bullet"/>
      <w:lvlText w:val="-"/>
      <w:lvlJc w:val="left"/>
    </w:lvl>
    <w:lvl w:ilvl="1" w:tplc="47248916">
      <w:numFmt w:val="decimal"/>
      <w:lvlText w:val=""/>
      <w:lvlJc w:val="left"/>
    </w:lvl>
    <w:lvl w:ilvl="2" w:tplc="80780DC2">
      <w:numFmt w:val="decimal"/>
      <w:lvlText w:val=""/>
      <w:lvlJc w:val="left"/>
    </w:lvl>
    <w:lvl w:ilvl="3" w:tplc="2E3E7828">
      <w:numFmt w:val="decimal"/>
      <w:lvlText w:val=""/>
      <w:lvlJc w:val="left"/>
    </w:lvl>
    <w:lvl w:ilvl="4" w:tplc="22D213EC">
      <w:numFmt w:val="decimal"/>
      <w:lvlText w:val=""/>
      <w:lvlJc w:val="left"/>
    </w:lvl>
    <w:lvl w:ilvl="5" w:tplc="9B4AF72A">
      <w:numFmt w:val="decimal"/>
      <w:lvlText w:val=""/>
      <w:lvlJc w:val="left"/>
    </w:lvl>
    <w:lvl w:ilvl="6" w:tplc="C4B01CDE">
      <w:numFmt w:val="decimal"/>
      <w:lvlText w:val=""/>
      <w:lvlJc w:val="left"/>
    </w:lvl>
    <w:lvl w:ilvl="7" w:tplc="EA6001B6">
      <w:numFmt w:val="decimal"/>
      <w:lvlText w:val=""/>
      <w:lvlJc w:val="left"/>
    </w:lvl>
    <w:lvl w:ilvl="8" w:tplc="22F6C310">
      <w:numFmt w:val="decimal"/>
      <w:lvlText w:val=""/>
      <w:lvlJc w:val="left"/>
    </w:lvl>
  </w:abstractNum>
  <w:abstractNum w:abstractNumId="40">
    <w:nsid w:val="00007FF5"/>
    <w:multiLevelType w:val="hybridMultilevel"/>
    <w:tmpl w:val="E754108E"/>
    <w:lvl w:ilvl="0" w:tplc="56C8BD80">
      <w:start w:val="1"/>
      <w:numFmt w:val="bullet"/>
      <w:lvlText w:val="В"/>
      <w:lvlJc w:val="left"/>
    </w:lvl>
    <w:lvl w:ilvl="1" w:tplc="6C9274E2">
      <w:numFmt w:val="decimal"/>
      <w:lvlText w:val=""/>
      <w:lvlJc w:val="left"/>
    </w:lvl>
    <w:lvl w:ilvl="2" w:tplc="7D9A1AD6">
      <w:numFmt w:val="decimal"/>
      <w:lvlText w:val=""/>
      <w:lvlJc w:val="left"/>
    </w:lvl>
    <w:lvl w:ilvl="3" w:tplc="CDEA081C">
      <w:numFmt w:val="decimal"/>
      <w:lvlText w:val=""/>
      <w:lvlJc w:val="left"/>
    </w:lvl>
    <w:lvl w:ilvl="4" w:tplc="82FED2C4">
      <w:numFmt w:val="decimal"/>
      <w:lvlText w:val=""/>
      <w:lvlJc w:val="left"/>
    </w:lvl>
    <w:lvl w:ilvl="5" w:tplc="3386F7E0">
      <w:numFmt w:val="decimal"/>
      <w:lvlText w:val=""/>
      <w:lvlJc w:val="left"/>
    </w:lvl>
    <w:lvl w:ilvl="6" w:tplc="0AC0C1D6">
      <w:numFmt w:val="decimal"/>
      <w:lvlText w:val=""/>
      <w:lvlJc w:val="left"/>
    </w:lvl>
    <w:lvl w:ilvl="7" w:tplc="C610D5F6">
      <w:numFmt w:val="decimal"/>
      <w:lvlText w:val=""/>
      <w:lvlJc w:val="left"/>
    </w:lvl>
    <w:lvl w:ilvl="8" w:tplc="FA0E6F62">
      <w:numFmt w:val="decimal"/>
      <w:lvlText w:val=""/>
      <w:lvlJc w:val="left"/>
    </w:lvl>
  </w:abstractNum>
  <w:abstractNum w:abstractNumId="41">
    <w:nsid w:val="421F6EB9"/>
    <w:multiLevelType w:val="hybridMultilevel"/>
    <w:tmpl w:val="0488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3E6DAD"/>
    <w:multiLevelType w:val="multilevel"/>
    <w:tmpl w:val="8CCE5A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0" w:hanging="2160"/>
      </w:pPr>
      <w:rPr>
        <w:rFonts w:hint="default"/>
      </w:rPr>
    </w:lvl>
  </w:abstractNum>
  <w:abstractNum w:abstractNumId="43">
    <w:nsid w:val="740B27C4"/>
    <w:multiLevelType w:val="hybridMultilevel"/>
    <w:tmpl w:val="7FF20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0754B9"/>
    <w:multiLevelType w:val="multilevel"/>
    <w:tmpl w:val="EFBA4402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35" w:hanging="21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37"/>
  </w:num>
  <w:num w:numId="4">
    <w:abstractNumId w:val="13"/>
  </w:num>
  <w:num w:numId="5">
    <w:abstractNumId w:val="32"/>
  </w:num>
  <w:num w:numId="6">
    <w:abstractNumId w:val="36"/>
  </w:num>
  <w:num w:numId="7">
    <w:abstractNumId w:val="39"/>
  </w:num>
  <w:num w:numId="8">
    <w:abstractNumId w:val="40"/>
  </w:num>
  <w:num w:numId="9">
    <w:abstractNumId w:val="15"/>
  </w:num>
  <w:num w:numId="10">
    <w:abstractNumId w:val="17"/>
  </w:num>
  <w:num w:numId="11">
    <w:abstractNumId w:val="35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34"/>
  </w:num>
  <w:num w:numId="17">
    <w:abstractNumId w:val="28"/>
  </w:num>
  <w:num w:numId="18">
    <w:abstractNumId w:val="24"/>
  </w:num>
  <w:num w:numId="19">
    <w:abstractNumId w:val="12"/>
  </w:num>
  <w:num w:numId="20">
    <w:abstractNumId w:val="30"/>
  </w:num>
  <w:num w:numId="21">
    <w:abstractNumId w:val="23"/>
  </w:num>
  <w:num w:numId="22">
    <w:abstractNumId w:val="21"/>
  </w:num>
  <w:num w:numId="23">
    <w:abstractNumId w:val="38"/>
  </w:num>
  <w:num w:numId="24">
    <w:abstractNumId w:val="31"/>
  </w:num>
  <w:num w:numId="25">
    <w:abstractNumId w:val="10"/>
  </w:num>
  <w:num w:numId="26">
    <w:abstractNumId w:val="26"/>
  </w:num>
  <w:num w:numId="27">
    <w:abstractNumId w:val="19"/>
  </w:num>
  <w:num w:numId="28">
    <w:abstractNumId w:val="29"/>
  </w:num>
  <w:num w:numId="29">
    <w:abstractNumId w:val="27"/>
  </w:num>
  <w:num w:numId="30">
    <w:abstractNumId w:val="25"/>
  </w:num>
  <w:num w:numId="31">
    <w:abstractNumId w:val="18"/>
  </w:num>
  <w:num w:numId="32">
    <w:abstractNumId w:val="11"/>
  </w:num>
  <w:num w:numId="33">
    <w:abstractNumId w:val="20"/>
  </w:num>
  <w:num w:numId="34">
    <w:abstractNumId w:val="33"/>
  </w:num>
  <w:num w:numId="35">
    <w:abstractNumId w:val="1"/>
  </w:num>
  <w:num w:numId="36">
    <w:abstractNumId w:val="3"/>
  </w:num>
  <w:num w:numId="37">
    <w:abstractNumId w:val="6"/>
  </w:num>
  <w:num w:numId="38">
    <w:abstractNumId w:val="44"/>
  </w:num>
  <w:num w:numId="39">
    <w:abstractNumId w:val="41"/>
  </w:num>
  <w:num w:numId="40">
    <w:abstractNumId w:val="43"/>
  </w:num>
  <w:num w:numId="41">
    <w:abstractNumId w:val="4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ocumentProtection w:formatting="1" w:enforcement="1" w:cryptProviderType="rsaFull" w:cryptAlgorithmClass="hash" w:cryptAlgorithmType="typeAny" w:cryptAlgorithmSid="4" w:cryptSpinCount="50000" w:hash="zX7Gq7PJDYHiBnJPwtC2sssvDFk=" w:salt="UuN3PmixTxyL0dHzduW9jg==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2E71"/>
    <w:rsid w:val="00006E65"/>
    <w:rsid w:val="00023582"/>
    <w:rsid w:val="0002574F"/>
    <w:rsid w:val="00056CD2"/>
    <w:rsid w:val="00094A2E"/>
    <w:rsid w:val="000C61E6"/>
    <w:rsid w:val="001345B6"/>
    <w:rsid w:val="001506BC"/>
    <w:rsid w:val="00195D9C"/>
    <w:rsid w:val="001A0C44"/>
    <w:rsid w:val="001B06A2"/>
    <w:rsid w:val="001B6D15"/>
    <w:rsid w:val="001D0E08"/>
    <w:rsid w:val="001D60C2"/>
    <w:rsid w:val="00211FDA"/>
    <w:rsid w:val="0021371D"/>
    <w:rsid w:val="00215DA8"/>
    <w:rsid w:val="0022334A"/>
    <w:rsid w:val="00243FB3"/>
    <w:rsid w:val="0027182D"/>
    <w:rsid w:val="002944FD"/>
    <w:rsid w:val="00295ACD"/>
    <w:rsid w:val="002A2EE9"/>
    <w:rsid w:val="002B7D4D"/>
    <w:rsid w:val="0034712D"/>
    <w:rsid w:val="00364010"/>
    <w:rsid w:val="00364212"/>
    <w:rsid w:val="00372E44"/>
    <w:rsid w:val="00384519"/>
    <w:rsid w:val="003E7B05"/>
    <w:rsid w:val="00407E5A"/>
    <w:rsid w:val="00442279"/>
    <w:rsid w:val="00453059"/>
    <w:rsid w:val="00474B74"/>
    <w:rsid w:val="00496171"/>
    <w:rsid w:val="004E2080"/>
    <w:rsid w:val="004E606A"/>
    <w:rsid w:val="00531FF7"/>
    <w:rsid w:val="00547B41"/>
    <w:rsid w:val="00554F4B"/>
    <w:rsid w:val="00577B87"/>
    <w:rsid w:val="005A5233"/>
    <w:rsid w:val="00603156"/>
    <w:rsid w:val="006161BB"/>
    <w:rsid w:val="006177ED"/>
    <w:rsid w:val="006371F7"/>
    <w:rsid w:val="006459D4"/>
    <w:rsid w:val="00657B0E"/>
    <w:rsid w:val="0066326E"/>
    <w:rsid w:val="00686D80"/>
    <w:rsid w:val="00690233"/>
    <w:rsid w:val="006A25E9"/>
    <w:rsid w:val="006B10C6"/>
    <w:rsid w:val="006B397D"/>
    <w:rsid w:val="006C675D"/>
    <w:rsid w:val="007006C4"/>
    <w:rsid w:val="00705FA1"/>
    <w:rsid w:val="00742F91"/>
    <w:rsid w:val="007542B6"/>
    <w:rsid w:val="007D63DC"/>
    <w:rsid w:val="008012ED"/>
    <w:rsid w:val="0080323E"/>
    <w:rsid w:val="0081180B"/>
    <w:rsid w:val="008505EF"/>
    <w:rsid w:val="0085710A"/>
    <w:rsid w:val="008605C4"/>
    <w:rsid w:val="00892E71"/>
    <w:rsid w:val="008F292F"/>
    <w:rsid w:val="00932729"/>
    <w:rsid w:val="00950ED1"/>
    <w:rsid w:val="0097293D"/>
    <w:rsid w:val="0098671F"/>
    <w:rsid w:val="00995382"/>
    <w:rsid w:val="009A29BA"/>
    <w:rsid w:val="009A55A1"/>
    <w:rsid w:val="009B2580"/>
    <w:rsid w:val="009B4091"/>
    <w:rsid w:val="009B46B6"/>
    <w:rsid w:val="009F41E7"/>
    <w:rsid w:val="00A01AF9"/>
    <w:rsid w:val="00A06DA2"/>
    <w:rsid w:val="00A169BC"/>
    <w:rsid w:val="00A46756"/>
    <w:rsid w:val="00A95780"/>
    <w:rsid w:val="00AA7843"/>
    <w:rsid w:val="00AB15CD"/>
    <w:rsid w:val="00AC7A06"/>
    <w:rsid w:val="00AF70E8"/>
    <w:rsid w:val="00B210E6"/>
    <w:rsid w:val="00B42EEB"/>
    <w:rsid w:val="00B4466C"/>
    <w:rsid w:val="00B56D1B"/>
    <w:rsid w:val="00BA19C5"/>
    <w:rsid w:val="00BC11D2"/>
    <w:rsid w:val="00BF2868"/>
    <w:rsid w:val="00C0200B"/>
    <w:rsid w:val="00C231A1"/>
    <w:rsid w:val="00C557D1"/>
    <w:rsid w:val="00CA7100"/>
    <w:rsid w:val="00D02EA1"/>
    <w:rsid w:val="00D20561"/>
    <w:rsid w:val="00D540FB"/>
    <w:rsid w:val="00D8789F"/>
    <w:rsid w:val="00DA16A4"/>
    <w:rsid w:val="00DD772F"/>
    <w:rsid w:val="00E021B2"/>
    <w:rsid w:val="00E5389B"/>
    <w:rsid w:val="00E81128"/>
    <w:rsid w:val="00E90EA4"/>
    <w:rsid w:val="00EA5F38"/>
    <w:rsid w:val="00EB06D9"/>
    <w:rsid w:val="00EC2552"/>
    <w:rsid w:val="00ED2679"/>
    <w:rsid w:val="00F336F5"/>
    <w:rsid w:val="00F361DD"/>
    <w:rsid w:val="00F54A9B"/>
    <w:rsid w:val="00F61133"/>
    <w:rsid w:val="00F65DC5"/>
    <w:rsid w:val="00F740D5"/>
    <w:rsid w:val="00F74CC8"/>
    <w:rsid w:val="00F7756F"/>
    <w:rsid w:val="00FC12A5"/>
    <w:rsid w:val="00FC2DED"/>
    <w:rsid w:val="00FD25A9"/>
    <w:rsid w:val="00FF085B"/>
    <w:rsid w:val="00FF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Абзац списка1"/>
    <w:basedOn w:val="a"/>
    <w:rsid w:val="0097293D"/>
    <w:pPr>
      <w:suppressAutoHyphens/>
      <w:spacing w:after="200" w:line="276" w:lineRule="auto"/>
      <w:ind w:left="720"/>
    </w:pPr>
    <w:rPr>
      <w:rFonts w:ascii="Calibri" w:eastAsia="Times New Roman" w:hAnsi="Calibri"/>
      <w:lang w:eastAsia="ar-SA"/>
    </w:rPr>
  </w:style>
  <w:style w:type="paragraph" w:styleId="a4">
    <w:name w:val="List Paragraph"/>
    <w:basedOn w:val="a"/>
    <w:uiPriority w:val="34"/>
    <w:qFormat/>
    <w:rsid w:val="00056CD2"/>
    <w:pPr>
      <w:ind w:left="720"/>
      <w:contextualSpacing/>
    </w:pPr>
  </w:style>
  <w:style w:type="table" w:styleId="a5">
    <w:name w:val="Table Grid"/>
    <w:basedOn w:val="a1"/>
    <w:uiPriority w:val="59"/>
    <w:rsid w:val="00D540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86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6D80"/>
  </w:style>
  <w:style w:type="paragraph" w:styleId="a8">
    <w:name w:val="footer"/>
    <w:basedOn w:val="a"/>
    <w:link w:val="a9"/>
    <w:uiPriority w:val="99"/>
    <w:unhideWhenUsed/>
    <w:rsid w:val="00686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6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2262-B22A-49C5-981F-94BF9F6A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42</Pages>
  <Words>11869</Words>
  <Characters>67659</Characters>
  <Application>Microsoft Office Word</Application>
  <DocSecurity>0</DocSecurity>
  <Lines>563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Юлия Николаевна</cp:lastModifiedBy>
  <cp:revision>82</cp:revision>
  <cp:lastPrinted>2020-06-23T08:04:00Z</cp:lastPrinted>
  <dcterms:created xsi:type="dcterms:W3CDTF">2020-03-19T09:13:00Z</dcterms:created>
  <dcterms:modified xsi:type="dcterms:W3CDTF">2022-08-30T08:37:00Z</dcterms:modified>
</cp:coreProperties>
</file>